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bookmarkStart w:id="1" w:name="_GoBack"/>
      <w:bookmarkEnd w:id="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E37838">
      <w:pPr>
        <w:pStyle w:val="Puesto"/>
      </w:pPr>
      <w:r>
        <w:t xml:space="preserve">CAMSSaaS Service Request </w:t>
      </w:r>
      <w:r w:rsidR="00A562E3">
        <w:t xml:space="preserve">Acceptance </w:t>
      </w:r>
      <w:r w:rsidR="0081447F">
        <w:t>Note</w:t>
      </w:r>
      <w:r w:rsidR="005003E1">
        <w:t xml:space="preserve"> v1.</w:t>
      </w:r>
      <w:r w:rsidR="002F7F7B">
        <w:t>3</w:t>
      </w:r>
      <w:r w:rsidR="00150ACA">
        <w:t>.0</w:t>
      </w:r>
    </w:p>
    <w:p w:rsidR="00C33CE6" w:rsidRPr="00C33CE6" w:rsidRDefault="00C33CE6" w:rsidP="00C33CE6">
      <w:pPr>
        <w:pStyle w:val="SubTitle1"/>
      </w:pPr>
      <w:r>
        <w:rPr>
          <w:noProof/>
          <w:color w:val="E36C0A" w:themeColor="accent6" w:themeShade="BF"/>
          <w:lang w:eastAsia="en-GB"/>
        </w:rPr>
        <w:drawing>
          <wp:inline distT="0" distB="0" distL="0" distR="0" wp14:anchorId="4B05429D" wp14:editId="23D95C3A">
            <wp:extent cx="2114550" cy="1432328"/>
            <wp:effectExtent l="0" t="0" r="0" b="0"/>
            <wp:docPr id="2" name="Picture 2" descr="C:\Users\maanjade\Desktop\CAMSS Logo landscape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njade\Desktop\CAMSS Logo landscape_corr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1840" cy="1457587"/>
                    </a:xfrm>
                    <a:prstGeom prst="rect">
                      <a:avLst/>
                    </a:prstGeom>
                    <a:noFill/>
                    <a:ln>
                      <a:noFill/>
                    </a:ln>
                  </pic:spPr>
                </pic:pic>
              </a:graphicData>
            </a:graphic>
          </wp:inline>
        </w:drawing>
      </w:r>
    </w:p>
    <w:p w:rsidR="00E37838" w:rsidRPr="00DC1F99" w:rsidRDefault="00E37838" w:rsidP="00E37838">
      <w:pPr>
        <w:jc w:val="center"/>
        <w:rPr>
          <w:color w:val="E36C0A" w:themeColor="accent6" w:themeShade="BF"/>
          <w:lang w:val="sv-SE"/>
        </w:rPr>
      </w:pPr>
      <w:bookmarkStart w:id="2" w:name="eltqSubject"/>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3" w:name="_Ref379470468"/>
    <w:bookmarkEnd w:id="2"/>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eastAsia="en-GB"/>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E37838" w:rsidRDefault="00E37838"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E37838" w:rsidRDefault="00E37838" w:rsidP="00E37838"/>
                  </w:txbxContent>
                </v:textbox>
              </v:rect>
            </w:pict>
          </mc:Fallback>
        </mc:AlternateContent>
      </w:r>
      <w:bookmarkEnd w:id="3"/>
      <w:r>
        <w:rPr>
          <w:rFonts w:asciiTheme="minorHAnsi" w:hAnsiTheme="minorHAnsi"/>
          <w:b/>
          <w:sz w:val="28"/>
          <w:szCs w:val="28"/>
        </w:rPr>
        <w:t>Change Control</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30"/>
        <w:gridCol w:w="82"/>
        <w:gridCol w:w="6438"/>
      </w:tblGrid>
      <w:tr w:rsidR="007C5E38" w:rsidRPr="004654C6" w:rsidTr="007C3DF3">
        <w:trPr>
          <w:trHeight w:val="479"/>
        </w:trPr>
        <w:tc>
          <w:tcPr>
            <w:tcW w:w="1557" w:type="pct"/>
            <w:gridSpan w:val="2"/>
            <w:shd w:val="clear" w:color="auto" w:fill="4F81BD"/>
            <w:hideMark/>
          </w:tcPr>
          <w:p w:rsidR="007C5E38" w:rsidRPr="00845B4A" w:rsidRDefault="007C5E38"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Modification</w:t>
            </w:r>
          </w:p>
        </w:tc>
        <w:tc>
          <w:tcPr>
            <w:tcW w:w="3443" w:type="pct"/>
            <w:shd w:val="clear" w:color="auto" w:fill="4F81BD"/>
            <w:hideMark/>
          </w:tcPr>
          <w:p w:rsidR="007C5E38" w:rsidRPr="00845B4A" w:rsidRDefault="007C5E38"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Details</w:t>
            </w:r>
          </w:p>
        </w:tc>
      </w:tr>
      <w:tr w:rsidR="002F7F7B" w:rsidRPr="004654C6" w:rsidTr="007C3DF3">
        <w:trPr>
          <w:trHeight w:val="426"/>
        </w:trPr>
        <w:tc>
          <w:tcPr>
            <w:tcW w:w="5000" w:type="pct"/>
            <w:gridSpan w:val="3"/>
            <w:shd w:val="clear" w:color="auto" w:fill="F2F2F2"/>
          </w:tcPr>
          <w:p w:rsidR="002F7F7B" w:rsidRPr="00845B4A" w:rsidRDefault="002F7F7B" w:rsidP="007C3DF3">
            <w:pPr>
              <w:spacing w:before="60"/>
              <w:jc w:val="left"/>
              <w:rPr>
                <w:rFonts w:asciiTheme="minorHAnsi" w:hAnsiTheme="minorHAnsi" w:cstheme="minorHAnsi"/>
                <w:b/>
                <w:bCs/>
                <w:szCs w:val="22"/>
              </w:rPr>
            </w:pPr>
            <w:r>
              <w:rPr>
                <w:rFonts w:asciiTheme="minorHAnsi" w:hAnsiTheme="minorHAnsi" w:cstheme="minorHAnsi"/>
                <w:b/>
                <w:bCs/>
                <w:szCs w:val="22"/>
              </w:rPr>
              <w:t>Version 1.3.0</w:t>
            </w:r>
          </w:p>
        </w:tc>
      </w:tr>
      <w:tr w:rsidR="002F7F7B" w:rsidRPr="004654C6" w:rsidTr="002F7F7B">
        <w:trPr>
          <w:trHeight w:val="426"/>
        </w:trPr>
        <w:tc>
          <w:tcPr>
            <w:tcW w:w="1513" w:type="pct"/>
            <w:shd w:val="clear" w:color="auto" w:fill="auto"/>
          </w:tcPr>
          <w:p w:rsidR="002F7F7B" w:rsidRPr="00845B4A" w:rsidRDefault="002F7F7B" w:rsidP="007C3DF3">
            <w:pPr>
              <w:spacing w:before="60"/>
              <w:jc w:val="left"/>
              <w:rPr>
                <w:rFonts w:asciiTheme="minorHAnsi" w:hAnsiTheme="minorHAnsi" w:cstheme="minorHAnsi"/>
                <w:b/>
                <w:bCs/>
                <w:szCs w:val="22"/>
              </w:rPr>
            </w:pPr>
            <w:r>
              <w:rPr>
                <w:rFonts w:asciiTheme="minorHAnsi" w:hAnsiTheme="minorHAnsi" w:cstheme="minorHAnsi"/>
                <w:b/>
                <w:bCs/>
                <w:szCs w:val="22"/>
              </w:rPr>
              <w:t>Current Version</w:t>
            </w:r>
          </w:p>
        </w:tc>
        <w:tc>
          <w:tcPr>
            <w:tcW w:w="3487" w:type="pct"/>
            <w:gridSpan w:val="2"/>
            <w:shd w:val="clear" w:color="auto" w:fill="auto"/>
          </w:tcPr>
          <w:p w:rsidR="002F7F7B" w:rsidRPr="00845B4A" w:rsidRDefault="002F7F7B" w:rsidP="002F7F7B">
            <w:pPr>
              <w:pStyle w:val="Prrafodelista"/>
              <w:numPr>
                <w:ilvl w:val="0"/>
                <w:numId w:val="30"/>
              </w:numPr>
              <w:spacing w:before="60"/>
              <w:jc w:val="left"/>
              <w:rPr>
                <w:rFonts w:asciiTheme="minorHAnsi" w:hAnsiTheme="minorHAnsi" w:cstheme="minorHAnsi"/>
                <w:b/>
                <w:bCs/>
                <w:szCs w:val="22"/>
              </w:rPr>
            </w:pPr>
            <w:r w:rsidRPr="002F7F7B">
              <w:rPr>
                <w:rFonts w:asciiTheme="minorHAnsi" w:eastAsia="PMingLiU" w:hAnsiTheme="minorHAnsi" w:cstheme="minorHAnsi"/>
                <w:color w:val="984806" w:themeColor="accent6" w:themeShade="80"/>
                <w:szCs w:val="22"/>
              </w:rPr>
              <w:t>Update of the version</w:t>
            </w:r>
          </w:p>
        </w:tc>
      </w:tr>
      <w:tr w:rsidR="007C5E38" w:rsidRPr="004654C6" w:rsidTr="007C3DF3">
        <w:trPr>
          <w:trHeight w:val="426"/>
        </w:trPr>
        <w:tc>
          <w:tcPr>
            <w:tcW w:w="5000" w:type="pct"/>
            <w:gridSpan w:val="3"/>
            <w:shd w:val="clear" w:color="auto" w:fill="F2F2F2"/>
            <w:hideMark/>
          </w:tcPr>
          <w:p w:rsidR="007C5E38" w:rsidRPr="00845B4A" w:rsidRDefault="007C5E38" w:rsidP="007C3DF3">
            <w:pPr>
              <w:spacing w:before="60"/>
              <w:jc w:val="left"/>
              <w:rPr>
                <w:rFonts w:asciiTheme="minorHAnsi" w:eastAsia="PMingLiU" w:hAnsiTheme="minorHAnsi" w:cstheme="minorHAnsi"/>
                <w:szCs w:val="22"/>
                <w:lang w:val="en-GB"/>
              </w:rPr>
            </w:pPr>
            <w:r w:rsidRPr="00845B4A">
              <w:rPr>
                <w:rFonts w:asciiTheme="minorHAnsi" w:hAnsiTheme="minorHAnsi" w:cstheme="minorHAnsi"/>
                <w:b/>
                <w:bCs/>
                <w:szCs w:val="22"/>
              </w:rPr>
              <w:t>Version 1.</w:t>
            </w:r>
            <w:r>
              <w:rPr>
                <w:rFonts w:asciiTheme="minorHAnsi" w:hAnsiTheme="minorHAnsi" w:cstheme="minorHAnsi"/>
                <w:b/>
                <w:bCs/>
                <w:szCs w:val="22"/>
              </w:rPr>
              <w:t>1</w:t>
            </w:r>
            <w:r w:rsidRPr="00845B4A">
              <w:rPr>
                <w:rFonts w:asciiTheme="minorHAnsi" w:hAnsiTheme="minorHAnsi" w:cstheme="minorHAnsi"/>
                <w:b/>
                <w:bCs/>
                <w:szCs w:val="22"/>
              </w:rPr>
              <w:t>.0</w:t>
            </w:r>
          </w:p>
        </w:tc>
      </w:tr>
      <w:tr w:rsidR="007C5E38" w:rsidRPr="004654C6" w:rsidTr="002F7F7B">
        <w:trPr>
          <w:trHeight w:val="418"/>
        </w:trPr>
        <w:tc>
          <w:tcPr>
            <w:tcW w:w="1513" w:type="pct"/>
            <w:hideMark/>
          </w:tcPr>
          <w:p w:rsidR="007C5E38" w:rsidRPr="00845B4A" w:rsidRDefault="002F7F7B" w:rsidP="007C3DF3">
            <w:pPr>
              <w:spacing w:before="60"/>
              <w:jc w:val="left"/>
              <w:rPr>
                <w:rFonts w:asciiTheme="minorHAnsi" w:eastAsia="PMingLiU" w:hAnsiTheme="minorHAnsi" w:cstheme="minorHAnsi"/>
                <w:b/>
                <w:bCs/>
                <w:szCs w:val="22"/>
                <w:lang w:val="en-GB"/>
              </w:rPr>
            </w:pPr>
            <w:r>
              <w:rPr>
                <w:rFonts w:asciiTheme="minorHAnsi" w:hAnsiTheme="minorHAnsi" w:cstheme="minorHAnsi"/>
                <w:b/>
                <w:bCs/>
                <w:szCs w:val="22"/>
              </w:rPr>
              <w:t>Previous</w:t>
            </w:r>
            <w:r w:rsidR="007C5E38" w:rsidRPr="00845B4A">
              <w:rPr>
                <w:rFonts w:asciiTheme="minorHAnsi" w:hAnsiTheme="minorHAnsi" w:cstheme="minorHAnsi"/>
                <w:b/>
                <w:bCs/>
                <w:szCs w:val="22"/>
              </w:rPr>
              <w:t xml:space="preserve"> version</w:t>
            </w:r>
          </w:p>
        </w:tc>
        <w:tc>
          <w:tcPr>
            <w:tcW w:w="3487" w:type="pct"/>
            <w:gridSpan w:val="2"/>
            <w:hideMark/>
          </w:tcPr>
          <w:p w:rsidR="007C5E38" w:rsidRPr="0018453F" w:rsidRDefault="007C5E38" w:rsidP="007C5E38">
            <w:pPr>
              <w:pStyle w:val="Prrafodelista"/>
              <w:numPr>
                <w:ilvl w:val="0"/>
                <w:numId w:val="30"/>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rPr>
              <w:t>Addition</w:t>
            </w:r>
            <w:r w:rsidRPr="0018453F">
              <w:rPr>
                <w:rFonts w:asciiTheme="minorHAnsi" w:eastAsia="PMingLiU" w:hAnsiTheme="minorHAnsi" w:cstheme="minorHAnsi"/>
                <w:color w:val="984806" w:themeColor="accent6" w:themeShade="80"/>
                <w:szCs w:val="22"/>
              </w:rPr>
              <w:t xml:space="preserve"> of the CAMSSaaS modalities</w:t>
            </w:r>
          </w:p>
          <w:p w:rsidR="007C5E38" w:rsidRDefault="007C5E38" w:rsidP="007C5E38">
            <w:pPr>
              <w:pStyle w:val="Prrafodelista"/>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Assessment</w:t>
            </w:r>
          </w:p>
          <w:p w:rsidR="007C5E38" w:rsidRDefault="007C5E38" w:rsidP="007C5E38">
            <w:pPr>
              <w:pStyle w:val="Prrafodelista"/>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Content review</w:t>
            </w:r>
          </w:p>
          <w:p w:rsidR="007C5E38" w:rsidRPr="00D36B87" w:rsidRDefault="007C5E38" w:rsidP="007C5E38">
            <w:pPr>
              <w:pStyle w:val="Prrafodelista"/>
              <w:numPr>
                <w:ilvl w:val="1"/>
                <w:numId w:val="29"/>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lang w:val="en-GB"/>
              </w:rPr>
              <w:t>CAMSSaaS Compliance review</w:t>
            </w:r>
          </w:p>
        </w:tc>
      </w:tr>
      <w:tr w:rsidR="007C5E38" w:rsidRPr="004654C6" w:rsidTr="007C3DF3">
        <w:trPr>
          <w:trHeight w:val="418"/>
        </w:trPr>
        <w:tc>
          <w:tcPr>
            <w:tcW w:w="5000" w:type="pct"/>
            <w:gridSpan w:val="3"/>
            <w:shd w:val="clear" w:color="auto" w:fill="F2F2F2"/>
          </w:tcPr>
          <w:p w:rsidR="007C5E38" w:rsidRPr="00845B4A" w:rsidRDefault="007C5E38" w:rsidP="007C3DF3">
            <w:pPr>
              <w:spacing w:before="60"/>
              <w:jc w:val="left"/>
              <w:rPr>
                <w:rFonts w:asciiTheme="minorHAnsi" w:eastAsia="PMingLiU" w:hAnsiTheme="minorHAnsi" w:cstheme="minorHAnsi"/>
                <w:color w:val="984806" w:themeColor="accent6" w:themeShade="80"/>
                <w:szCs w:val="22"/>
              </w:rPr>
            </w:pPr>
            <w:r w:rsidRPr="00845B4A">
              <w:rPr>
                <w:rFonts w:asciiTheme="minorHAnsi" w:hAnsiTheme="minorHAnsi" w:cstheme="minorHAnsi"/>
                <w:b/>
                <w:bCs/>
                <w:szCs w:val="22"/>
              </w:rPr>
              <w:t>Version 1.</w:t>
            </w:r>
            <w:r>
              <w:rPr>
                <w:rFonts w:asciiTheme="minorHAnsi" w:hAnsiTheme="minorHAnsi" w:cstheme="minorHAnsi"/>
                <w:b/>
                <w:bCs/>
                <w:szCs w:val="22"/>
              </w:rPr>
              <w:t>0</w:t>
            </w:r>
            <w:r w:rsidRPr="00845B4A">
              <w:rPr>
                <w:rFonts w:asciiTheme="minorHAnsi" w:hAnsiTheme="minorHAnsi" w:cstheme="minorHAnsi"/>
                <w:b/>
                <w:bCs/>
                <w:szCs w:val="22"/>
              </w:rPr>
              <w:t>.0</w:t>
            </w:r>
          </w:p>
        </w:tc>
      </w:tr>
      <w:tr w:rsidR="007C5E38" w:rsidRPr="004654C6" w:rsidTr="002F7F7B">
        <w:trPr>
          <w:trHeight w:val="418"/>
        </w:trPr>
        <w:tc>
          <w:tcPr>
            <w:tcW w:w="1513" w:type="pct"/>
          </w:tcPr>
          <w:p w:rsidR="007C5E38" w:rsidRPr="00845B4A" w:rsidRDefault="007C5E38" w:rsidP="007C3DF3">
            <w:pPr>
              <w:spacing w:before="60"/>
              <w:jc w:val="left"/>
              <w:rPr>
                <w:rFonts w:asciiTheme="minorHAnsi" w:hAnsiTheme="minorHAnsi" w:cstheme="minorHAnsi"/>
                <w:b/>
                <w:bCs/>
                <w:szCs w:val="22"/>
              </w:rPr>
            </w:pPr>
            <w:r>
              <w:rPr>
                <w:rFonts w:asciiTheme="minorHAnsi" w:hAnsiTheme="minorHAnsi" w:cstheme="minorHAnsi"/>
                <w:b/>
                <w:bCs/>
                <w:szCs w:val="22"/>
              </w:rPr>
              <w:t>Initial version</w:t>
            </w:r>
          </w:p>
        </w:tc>
        <w:tc>
          <w:tcPr>
            <w:tcW w:w="3487" w:type="pct"/>
            <w:gridSpan w:val="2"/>
          </w:tcPr>
          <w:p w:rsidR="007C5E38" w:rsidRPr="0018453F" w:rsidRDefault="007C5E38" w:rsidP="007C3DF3">
            <w:pPr>
              <w:spacing w:before="60"/>
              <w:jc w:val="left"/>
              <w:rPr>
                <w:rFonts w:asciiTheme="minorHAnsi" w:eastAsia="PMingLiU" w:hAnsiTheme="minorHAnsi" w:cstheme="minorHAnsi"/>
                <w:color w:val="984806" w:themeColor="accent6" w:themeShade="80"/>
                <w:szCs w:val="22"/>
              </w:rPr>
            </w:pPr>
          </w:p>
        </w:tc>
      </w:tr>
    </w:tbl>
    <w:p w:rsidR="00BD55EC" w:rsidRDefault="00BD55EC">
      <w:pPr>
        <w:spacing w:before="0" w:after="0" w:line="240" w:lineRule="auto"/>
        <w:jc w:val="left"/>
        <w:rPr>
          <w:rFonts w:asciiTheme="minorHAnsi" w:hAnsiTheme="minorHAnsi"/>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lastRenderedPageBreak/>
        <w:t>DISCLAIMER</w:t>
      </w:r>
      <w:r w:rsidR="00CB2F39">
        <w:rPr>
          <w:rFonts w:asciiTheme="minorHAnsi" w:hAnsiTheme="minorHAnsi"/>
          <w:b/>
          <w:sz w:val="32"/>
        </w:rPr>
        <w:t>S</w:t>
      </w:r>
      <w:r w:rsidRPr="00860D35">
        <w:rPr>
          <w:rFonts w:asciiTheme="minorHAnsi" w:hAnsiTheme="minorHAnsi"/>
          <w:b/>
          <w:sz w:val="32"/>
        </w:rPr>
        <w:t>:</w:t>
      </w:r>
    </w:p>
    <w:tbl>
      <w:tblPr>
        <w:tblStyle w:val="Tablaconcuadrcula"/>
        <w:tblW w:w="5000" w:type="pct"/>
        <w:tblLook w:val="04A0" w:firstRow="1" w:lastRow="0" w:firstColumn="1" w:lastColumn="0" w:noHBand="0" w:noVBand="1"/>
      </w:tblPr>
      <w:tblGrid>
        <w:gridCol w:w="9350"/>
      </w:tblGrid>
      <w:tr w:rsidR="00BD55EC" w:rsidTr="00477683">
        <w:tc>
          <w:tcPr>
            <w:tcW w:w="5000" w:type="pct"/>
          </w:tcPr>
          <w:p w:rsidR="00BD55EC" w:rsidRDefault="00BD55EC" w:rsidP="00477683">
            <w:r>
              <w:t>(*)</w:t>
            </w:r>
            <w:r w:rsidRPr="00A6637B">
              <w:t>By</w:t>
            </w:r>
            <w:r w:rsidR="00192189">
              <w:t xml:space="preserve"> no means will CAMSS assessment</w:t>
            </w:r>
            <w:r w:rsidRPr="00A6637B">
              <w:t xml:space="preserve"> imply any endorsement of the EC to the</w:t>
            </w:r>
            <w:r>
              <w:t xml:space="preserve"> assessed specification.</w:t>
            </w:r>
          </w:p>
        </w:tc>
      </w:tr>
    </w:tbl>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D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7C5E38" w:rsidRDefault="00F242F1">
      <w:pPr>
        <w:pStyle w:val="TDC1"/>
        <w:tabs>
          <w:tab w:val="right" w:leader="dot" w:pos="9350"/>
        </w:tabs>
        <w:rPr>
          <w:rFonts w:asciiTheme="minorHAnsi" w:eastAsiaTheme="minorEastAsia" w:hAnsiTheme="minorHAnsi" w:cstheme="minorBidi"/>
          <w:b w:val="0"/>
          <w:caps w:val="0"/>
          <w:noProof/>
          <w:sz w:val="22"/>
          <w:szCs w:val="22"/>
          <w:lang w:val="nl-BE" w:eastAsia="nl-BE"/>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3995423" w:history="1">
        <w:r w:rsidR="007C5E38" w:rsidRPr="00135E73">
          <w:rPr>
            <w:rStyle w:val="Hipervnculo"/>
            <w:noProof/>
          </w:rPr>
          <w:t>1. Information on the request</w:t>
        </w:r>
        <w:r w:rsidR="007C5E38">
          <w:rPr>
            <w:noProof/>
            <w:webHidden/>
          </w:rPr>
          <w:tab/>
        </w:r>
        <w:r w:rsidR="007C5E38">
          <w:rPr>
            <w:noProof/>
            <w:webHidden/>
          </w:rPr>
          <w:fldChar w:fldCharType="begin"/>
        </w:r>
        <w:r w:rsidR="007C5E38">
          <w:rPr>
            <w:noProof/>
            <w:webHidden/>
          </w:rPr>
          <w:instrText xml:space="preserve"> PAGEREF _Toc3995423 \h </w:instrText>
        </w:r>
        <w:r w:rsidR="007C5E38">
          <w:rPr>
            <w:noProof/>
            <w:webHidden/>
          </w:rPr>
        </w:r>
        <w:r w:rsidR="007C5E38">
          <w:rPr>
            <w:noProof/>
            <w:webHidden/>
          </w:rPr>
          <w:fldChar w:fldCharType="separate"/>
        </w:r>
        <w:r w:rsidR="007C5E38">
          <w:rPr>
            <w:noProof/>
            <w:webHidden/>
          </w:rPr>
          <w:t>4</w:t>
        </w:r>
        <w:r w:rsidR="007C5E38">
          <w:rPr>
            <w:noProof/>
            <w:webHidden/>
          </w:rPr>
          <w:fldChar w:fldCharType="end"/>
        </w:r>
      </w:hyperlink>
    </w:p>
    <w:p w:rsidR="007C5E38" w:rsidRDefault="00897946">
      <w:pPr>
        <w:pStyle w:val="TDC1"/>
        <w:tabs>
          <w:tab w:val="right" w:leader="dot" w:pos="9350"/>
        </w:tabs>
        <w:rPr>
          <w:rFonts w:asciiTheme="minorHAnsi" w:eastAsiaTheme="minorEastAsia" w:hAnsiTheme="minorHAnsi" w:cstheme="minorBidi"/>
          <w:b w:val="0"/>
          <w:caps w:val="0"/>
          <w:noProof/>
          <w:sz w:val="22"/>
          <w:szCs w:val="22"/>
          <w:lang w:val="nl-BE" w:eastAsia="nl-BE"/>
        </w:rPr>
      </w:pPr>
      <w:hyperlink w:anchor="_Toc3995424" w:history="1">
        <w:r w:rsidR="007C5E38" w:rsidRPr="00135E73">
          <w:rPr>
            <w:rStyle w:val="Hipervnculo"/>
            <w:noProof/>
          </w:rPr>
          <w:t>2. Relevance criteria</w:t>
        </w:r>
        <w:r w:rsidR="007C5E38">
          <w:rPr>
            <w:noProof/>
            <w:webHidden/>
          </w:rPr>
          <w:tab/>
        </w:r>
        <w:r w:rsidR="007C5E38">
          <w:rPr>
            <w:noProof/>
            <w:webHidden/>
          </w:rPr>
          <w:fldChar w:fldCharType="begin"/>
        </w:r>
        <w:r w:rsidR="007C5E38">
          <w:rPr>
            <w:noProof/>
            <w:webHidden/>
          </w:rPr>
          <w:instrText xml:space="preserve"> PAGEREF _Toc3995424 \h </w:instrText>
        </w:r>
        <w:r w:rsidR="007C5E38">
          <w:rPr>
            <w:noProof/>
            <w:webHidden/>
          </w:rPr>
        </w:r>
        <w:r w:rsidR="007C5E38">
          <w:rPr>
            <w:noProof/>
            <w:webHidden/>
          </w:rPr>
          <w:fldChar w:fldCharType="separate"/>
        </w:r>
        <w:r w:rsidR="007C5E38">
          <w:rPr>
            <w:noProof/>
            <w:webHidden/>
          </w:rPr>
          <w:t>5</w:t>
        </w:r>
        <w:r w:rsidR="007C5E38">
          <w:rPr>
            <w:noProof/>
            <w:webHidden/>
          </w:rPr>
          <w:fldChar w:fldCharType="end"/>
        </w:r>
      </w:hyperlink>
    </w:p>
    <w:p w:rsidR="00F242F1" w:rsidRDefault="00F242F1" w:rsidP="00F242F1">
      <w:pPr>
        <w:pStyle w:val="TDC1"/>
        <w:tabs>
          <w:tab w:val="right" w:leader="dot" w:pos="9350"/>
        </w:tabs>
        <w:rPr>
          <w:rFonts w:asciiTheme="minorHAnsi" w:hAnsiTheme="minorHAnsi"/>
          <w:b w:val="0"/>
          <w:sz w:val="24"/>
          <w:szCs w:val="22"/>
        </w:rPr>
      </w:pPr>
      <w:r>
        <w:rPr>
          <w:rFonts w:asciiTheme="minorHAnsi" w:hAnsiTheme="minorHAnsi"/>
          <w:b w:val="0"/>
          <w:sz w:val="24"/>
          <w:szCs w:val="22"/>
        </w:rPr>
        <w:fldChar w:fldCharType="end"/>
      </w:r>
    </w:p>
    <w:p w:rsidR="00AC521D" w:rsidRDefault="00AC521D" w:rsidP="00F242F1">
      <w:pPr>
        <w:pStyle w:val="TDC1"/>
        <w:tabs>
          <w:tab w:val="right" w:leader="dot" w:pos="9350"/>
        </w:tabs>
        <w:rPr>
          <w:rFonts w:asciiTheme="minorHAnsi" w:hAnsiTheme="minorHAnsi"/>
          <w:smallCaps/>
          <w:sz w:val="28"/>
          <w:szCs w:val="28"/>
        </w:rPr>
      </w:pPr>
      <w:r w:rsidRPr="00DC1F99">
        <w:rPr>
          <w:rFonts w:asciiTheme="minorHAnsi" w:hAnsiTheme="minorHAnsi"/>
          <w:smallCaps/>
          <w:sz w:val="28"/>
          <w:szCs w:val="28"/>
        </w:rPr>
        <w:t>TABLE OF TABLES</w:t>
      </w:r>
      <w:bookmarkEnd w:id="15"/>
      <w:bookmarkEnd w:id="16"/>
      <w:bookmarkEnd w:id="17"/>
      <w:bookmarkEnd w:id="18"/>
      <w:bookmarkEnd w:id="19"/>
      <w:bookmarkEnd w:id="20"/>
      <w:bookmarkEnd w:id="21"/>
      <w:bookmarkEnd w:id="22"/>
      <w:bookmarkEnd w:id="23"/>
      <w:bookmarkEnd w:id="24"/>
    </w:p>
    <w:p w:rsidR="007C5E38" w:rsidRDefault="00F242F1">
      <w:pPr>
        <w:pStyle w:val="Tabladeilustraciones"/>
        <w:tabs>
          <w:tab w:val="right" w:leader="dot" w:pos="9350"/>
        </w:tabs>
        <w:rPr>
          <w:rFonts w:asciiTheme="minorHAnsi" w:eastAsiaTheme="minorEastAsia" w:hAnsiTheme="minorHAnsi" w:cstheme="minorBidi"/>
          <w:noProof/>
          <w:sz w:val="22"/>
          <w:szCs w:val="22"/>
          <w:lang w:val="nl-BE" w:eastAsia="nl-BE"/>
        </w:rPr>
      </w:pPr>
      <w:r>
        <w:fldChar w:fldCharType="begin"/>
      </w:r>
      <w:r>
        <w:instrText xml:space="preserve"> TOC \h \z \c "Table" </w:instrText>
      </w:r>
      <w:r>
        <w:fldChar w:fldCharType="separate"/>
      </w:r>
      <w:hyperlink w:anchor="_Toc3995426" w:history="1">
        <w:r w:rsidR="007C5E38" w:rsidRPr="001B4E35">
          <w:rPr>
            <w:rStyle w:val="Hipervnculo"/>
            <w:noProof/>
          </w:rPr>
          <w:t>Table 1: Information on the request</w:t>
        </w:r>
        <w:r w:rsidR="007C5E38">
          <w:rPr>
            <w:noProof/>
            <w:webHidden/>
          </w:rPr>
          <w:tab/>
        </w:r>
        <w:r w:rsidR="007C5E38">
          <w:rPr>
            <w:noProof/>
            <w:webHidden/>
          </w:rPr>
          <w:fldChar w:fldCharType="begin"/>
        </w:r>
        <w:r w:rsidR="007C5E38">
          <w:rPr>
            <w:noProof/>
            <w:webHidden/>
          </w:rPr>
          <w:instrText xml:space="preserve"> PAGEREF _Toc3995426 \h </w:instrText>
        </w:r>
        <w:r w:rsidR="007C5E38">
          <w:rPr>
            <w:noProof/>
            <w:webHidden/>
          </w:rPr>
        </w:r>
        <w:r w:rsidR="007C5E38">
          <w:rPr>
            <w:noProof/>
            <w:webHidden/>
          </w:rPr>
          <w:fldChar w:fldCharType="separate"/>
        </w:r>
        <w:r w:rsidR="007C5E38">
          <w:rPr>
            <w:noProof/>
            <w:webHidden/>
          </w:rPr>
          <w:t>4</w:t>
        </w:r>
        <w:r w:rsidR="007C5E38">
          <w:rPr>
            <w:noProof/>
            <w:webHidden/>
          </w:rPr>
          <w:fldChar w:fldCharType="end"/>
        </w:r>
      </w:hyperlink>
    </w:p>
    <w:p w:rsidR="007C5E38" w:rsidRDefault="00897946">
      <w:pPr>
        <w:pStyle w:val="Tabladeilustraciones"/>
        <w:tabs>
          <w:tab w:val="right" w:leader="dot" w:pos="9350"/>
        </w:tabs>
        <w:rPr>
          <w:rFonts w:asciiTheme="minorHAnsi" w:eastAsiaTheme="minorEastAsia" w:hAnsiTheme="minorHAnsi" w:cstheme="minorBidi"/>
          <w:noProof/>
          <w:sz w:val="22"/>
          <w:szCs w:val="22"/>
          <w:lang w:val="nl-BE" w:eastAsia="nl-BE"/>
        </w:rPr>
      </w:pPr>
      <w:hyperlink w:anchor="_Toc3995427" w:history="1">
        <w:r w:rsidR="007C5E38" w:rsidRPr="001B4E35">
          <w:rPr>
            <w:rStyle w:val="Hipervnculo"/>
            <w:noProof/>
          </w:rPr>
          <w:t>Table 2: Relevance criteria</w:t>
        </w:r>
        <w:r w:rsidR="007C5E38">
          <w:rPr>
            <w:noProof/>
            <w:webHidden/>
          </w:rPr>
          <w:tab/>
        </w:r>
        <w:r w:rsidR="007C5E38">
          <w:rPr>
            <w:noProof/>
            <w:webHidden/>
          </w:rPr>
          <w:fldChar w:fldCharType="begin"/>
        </w:r>
        <w:r w:rsidR="007C5E38">
          <w:rPr>
            <w:noProof/>
            <w:webHidden/>
          </w:rPr>
          <w:instrText xml:space="preserve"> PAGEREF _Toc3995427 \h </w:instrText>
        </w:r>
        <w:r w:rsidR="007C5E38">
          <w:rPr>
            <w:noProof/>
            <w:webHidden/>
          </w:rPr>
        </w:r>
        <w:r w:rsidR="007C5E38">
          <w:rPr>
            <w:noProof/>
            <w:webHidden/>
          </w:rPr>
          <w:fldChar w:fldCharType="separate"/>
        </w:r>
        <w:r w:rsidR="007C5E38">
          <w:rPr>
            <w:noProof/>
            <w:webHidden/>
          </w:rPr>
          <w:t>5</w:t>
        </w:r>
        <w:r w:rsidR="007C5E38">
          <w:rPr>
            <w:noProof/>
            <w:webHidden/>
          </w:rPr>
          <w:fldChar w:fldCharType="end"/>
        </w:r>
      </w:hyperlink>
    </w:p>
    <w:p w:rsidR="002B7C19" w:rsidRDefault="00F242F1" w:rsidP="00A562E3">
      <w:r>
        <w:fldChar w:fldCharType="end"/>
      </w:r>
      <w:r w:rsidR="00174A1B">
        <w:br w:type="page"/>
      </w:r>
      <w:bookmarkStart w:id="25" w:name="_Ref462235561"/>
      <w:bookmarkStart w:id="26" w:name="13._____________Quality_Records"/>
      <w:bookmarkStart w:id="27" w:name="_Toc142726086"/>
      <w:bookmarkEnd w:id="25"/>
    </w:p>
    <w:p w:rsidR="006F017B" w:rsidRPr="006F017B" w:rsidRDefault="006F017B" w:rsidP="00311252">
      <w:pPr>
        <w:pStyle w:val="Ttulo1"/>
      </w:pPr>
      <w:bookmarkStart w:id="28" w:name="_Toc3995423"/>
      <w:bookmarkEnd w:id="26"/>
      <w:bookmarkEnd w:id="27"/>
      <w:r>
        <w:lastRenderedPageBreak/>
        <w:t>Information on the</w:t>
      </w:r>
      <w:r w:rsidR="001A6EFE">
        <w:t xml:space="preserve"> request</w:t>
      </w:r>
      <w:bookmarkEnd w:id="28"/>
    </w:p>
    <w:tbl>
      <w:tblPr>
        <w:tblStyle w:val="Tablaconcuadrcula"/>
        <w:tblW w:w="5000" w:type="pct"/>
        <w:tblLook w:val="04A0" w:firstRow="1" w:lastRow="0" w:firstColumn="1" w:lastColumn="0" w:noHBand="0" w:noVBand="1"/>
      </w:tblPr>
      <w:tblGrid>
        <w:gridCol w:w="624"/>
        <w:gridCol w:w="2250"/>
        <w:gridCol w:w="6476"/>
      </w:tblGrid>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1</w:t>
            </w:r>
          </w:p>
        </w:tc>
        <w:tc>
          <w:tcPr>
            <w:tcW w:w="1203" w:type="pct"/>
          </w:tcPr>
          <w:p w:rsidR="006F017B" w:rsidRDefault="006F017B" w:rsidP="00702905">
            <w:r w:rsidRPr="00AF0021">
              <w:rPr>
                <w:rFonts w:asciiTheme="minorHAnsi" w:hAnsiTheme="minorHAnsi" w:cs="Arial"/>
                <w:b/>
                <w:color w:val="000000"/>
                <w:sz w:val="18"/>
                <w:szCs w:val="22"/>
                <w:lang w:eastAsia="en-GB"/>
              </w:rPr>
              <w:t>Title of the specification</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2</w:t>
            </w:r>
          </w:p>
        </w:tc>
        <w:tc>
          <w:tcPr>
            <w:tcW w:w="1203" w:type="pct"/>
          </w:tcPr>
          <w:p w:rsidR="006F017B" w:rsidRDefault="006F017B" w:rsidP="00702905">
            <w:r w:rsidRPr="00AF0021">
              <w:rPr>
                <w:rFonts w:asciiTheme="minorHAnsi" w:hAnsiTheme="minorHAnsi" w:cs="Arial"/>
                <w:b/>
                <w:color w:val="000000"/>
                <w:sz w:val="18"/>
                <w:szCs w:val="22"/>
                <w:lang w:eastAsia="en-GB"/>
              </w:rPr>
              <w:t>Address where the version of the specification can be obtained/downloaded</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3</w:t>
            </w:r>
          </w:p>
        </w:tc>
        <w:tc>
          <w:tcPr>
            <w:tcW w:w="1203" w:type="pct"/>
          </w:tcPr>
          <w:p w:rsidR="006F017B" w:rsidRDefault="006F017B" w:rsidP="00702905">
            <w:r w:rsidRPr="00AF0021">
              <w:rPr>
                <w:rFonts w:asciiTheme="minorHAnsi" w:hAnsiTheme="minorHAnsi" w:cs="Arial"/>
                <w:b/>
                <w:color w:val="000000"/>
                <w:sz w:val="18"/>
                <w:szCs w:val="22"/>
                <w:lang w:eastAsia="en-GB"/>
              </w:rPr>
              <w:t>Name, identifier and website of the standard developing organisation (SDO) of the specification</w:t>
            </w:r>
          </w:p>
        </w:tc>
        <w:tc>
          <w:tcPr>
            <w:tcW w:w="3463" w:type="pct"/>
          </w:tcPr>
          <w:p w:rsidR="006F017B" w:rsidRDefault="006F017B" w:rsidP="00A6783D">
            <w:pPr>
              <w:autoSpaceDE w:val="0"/>
              <w:autoSpaceDN w:val="0"/>
              <w:adjustRightInd w:val="0"/>
              <w:spacing w:before="0" w:after="0" w:line="240" w:lineRule="auto"/>
              <w:jc w:val="left"/>
            </w:pPr>
          </w:p>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4</w:t>
            </w:r>
          </w:p>
        </w:tc>
        <w:tc>
          <w:tcPr>
            <w:tcW w:w="1203" w:type="pct"/>
          </w:tcPr>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Contact information / contact person (including email address and phone number)</w:t>
            </w:r>
          </w:p>
          <w:p w:rsidR="006F017B" w:rsidRPr="00AF0021" w:rsidRDefault="006F017B" w:rsidP="00702905">
            <w:pPr>
              <w:keepNext/>
              <w:keepLines/>
              <w:widowControl w:val="0"/>
              <w:spacing w:before="60" w:after="60" w:line="240" w:lineRule="auto"/>
              <w:rPr>
                <w:rFonts w:asciiTheme="minorHAnsi" w:hAnsiTheme="minorHAnsi" w:cs="Arial"/>
                <w:b/>
                <w:color w:val="000000"/>
                <w:sz w:val="18"/>
                <w:szCs w:val="22"/>
                <w:lang w:eastAsia="en-GB"/>
              </w:rPr>
            </w:pPr>
            <w:r w:rsidRPr="00AF0021">
              <w:rPr>
                <w:rFonts w:asciiTheme="minorHAnsi" w:hAnsiTheme="minorHAnsi" w:cs="Arial"/>
                <w:b/>
                <w:color w:val="000000"/>
                <w:sz w:val="18"/>
                <w:szCs w:val="22"/>
                <w:lang w:eastAsia="en-GB"/>
              </w:rPr>
              <w:t>a.) for the organisation (optional)</w:t>
            </w:r>
          </w:p>
          <w:p w:rsidR="006F017B" w:rsidRDefault="006F017B" w:rsidP="00702905">
            <w:r w:rsidRPr="00AF0021">
              <w:rPr>
                <w:rFonts w:asciiTheme="minorHAnsi" w:hAnsiTheme="minorHAnsi" w:cs="Arial"/>
                <w:b/>
                <w:color w:val="000000"/>
                <w:sz w:val="18"/>
                <w:szCs w:val="22"/>
                <w:lang w:eastAsia="en-GB"/>
              </w:rPr>
              <w:t>b.) for the specification submitted (optional)</w:t>
            </w:r>
          </w:p>
        </w:tc>
        <w:tc>
          <w:tcPr>
            <w:tcW w:w="3463" w:type="pct"/>
          </w:tcPr>
          <w:p w:rsidR="006F017B" w:rsidRDefault="006F017B" w:rsidP="006F017B"/>
        </w:tc>
      </w:tr>
      <w:tr w:rsidR="006F017B" w:rsidTr="006F017B">
        <w:tc>
          <w:tcPr>
            <w:tcW w:w="334" w:type="pct"/>
            <w:shd w:val="clear" w:color="auto" w:fill="4F81BD"/>
            <w:vAlign w:val="center"/>
          </w:tcPr>
          <w:p w:rsidR="006F017B" w:rsidRPr="006F017B" w:rsidRDefault="00A562E3" w:rsidP="006F017B">
            <w:pPr>
              <w:jc w:val="center"/>
              <w:rPr>
                <w:b/>
                <w:color w:val="FFFFFF" w:themeColor="background1"/>
              </w:rPr>
            </w:pPr>
            <w:r>
              <w:rPr>
                <w:b/>
                <w:color w:val="FFFFFF" w:themeColor="background1"/>
              </w:rPr>
              <w:t>5</w:t>
            </w:r>
          </w:p>
        </w:tc>
        <w:tc>
          <w:tcPr>
            <w:tcW w:w="1203" w:type="pct"/>
          </w:tcPr>
          <w:p w:rsidR="006F017B" w:rsidRDefault="006F017B" w:rsidP="00702905">
            <w:r w:rsidRPr="00AF0021">
              <w:rPr>
                <w:rFonts w:asciiTheme="minorHAnsi" w:hAnsiTheme="minorHAnsi" w:cs="Arial"/>
                <w:b/>
                <w:color w:val="000000"/>
                <w:sz w:val="18"/>
                <w:szCs w:val="22"/>
                <w:lang w:eastAsia="en-GB"/>
              </w:rPr>
              <w:t>Describe the reason for the submission, the need and intended use for the specification</w:t>
            </w:r>
          </w:p>
        </w:tc>
        <w:tc>
          <w:tcPr>
            <w:tcW w:w="3463" w:type="pct"/>
          </w:tcPr>
          <w:p w:rsidR="006F017B" w:rsidRPr="00A6783D" w:rsidRDefault="006F017B" w:rsidP="00A6783D">
            <w:pPr>
              <w:autoSpaceDE w:val="0"/>
              <w:autoSpaceDN w:val="0"/>
              <w:adjustRightInd w:val="0"/>
              <w:spacing w:before="0" w:after="0" w:line="240" w:lineRule="auto"/>
              <w:jc w:val="left"/>
              <w:rPr>
                <w:rFonts w:ascii="Calibri Light" w:hAnsi="Calibri Light" w:cs="Calibri Light"/>
                <w:color w:val="000000"/>
                <w:sz w:val="19"/>
                <w:szCs w:val="19"/>
                <w:lang w:eastAsia="en-GB"/>
              </w:rPr>
            </w:pPr>
          </w:p>
        </w:tc>
      </w:tr>
      <w:tr w:rsidR="007C5E38" w:rsidTr="006F017B">
        <w:tc>
          <w:tcPr>
            <w:tcW w:w="334" w:type="pct"/>
            <w:shd w:val="clear" w:color="auto" w:fill="4F81BD"/>
            <w:vAlign w:val="center"/>
          </w:tcPr>
          <w:p w:rsidR="007C5E38" w:rsidRDefault="007C5E38" w:rsidP="006F017B">
            <w:pPr>
              <w:jc w:val="center"/>
              <w:rPr>
                <w:b/>
                <w:color w:val="FFFFFF" w:themeColor="background1"/>
              </w:rPr>
            </w:pPr>
            <w:r>
              <w:rPr>
                <w:b/>
                <w:color w:val="FFFFFF" w:themeColor="background1"/>
              </w:rPr>
              <w:t>11</w:t>
            </w:r>
          </w:p>
        </w:tc>
        <w:tc>
          <w:tcPr>
            <w:tcW w:w="1203" w:type="pct"/>
          </w:tcPr>
          <w:p w:rsidR="007C5E38" w:rsidRDefault="007C5E38" w:rsidP="007C5E38">
            <w:p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modality requested:</w:t>
            </w:r>
          </w:p>
          <w:p w:rsidR="007C5E38" w:rsidRDefault="007C5E38" w:rsidP="007C5E38">
            <w:pPr>
              <w:pStyle w:val="Prrafodelista"/>
              <w:numPr>
                <w:ilvl w:val="0"/>
                <w:numId w:val="29"/>
              </w:num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Assessment</w:t>
            </w:r>
          </w:p>
          <w:p w:rsidR="007C5E38" w:rsidRDefault="007C5E38" w:rsidP="007C5E38">
            <w:pPr>
              <w:pStyle w:val="Prrafodelista"/>
              <w:numPr>
                <w:ilvl w:val="0"/>
                <w:numId w:val="29"/>
              </w:numPr>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CAMSSaaS Content Review</w:t>
            </w:r>
          </w:p>
          <w:p w:rsidR="007C5E38" w:rsidRPr="007C5E38" w:rsidRDefault="007C5E38" w:rsidP="007C5E38">
            <w:pPr>
              <w:pStyle w:val="Prrafodelista"/>
              <w:numPr>
                <w:ilvl w:val="0"/>
                <w:numId w:val="29"/>
              </w:numPr>
              <w:rPr>
                <w:rFonts w:asciiTheme="minorHAnsi" w:hAnsiTheme="minorHAnsi" w:cs="Arial"/>
                <w:b/>
                <w:color w:val="000000"/>
                <w:sz w:val="18"/>
                <w:szCs w:val="22"/>
                <w:lang w:eastAsia="en-GB"/>
              </w:rPr>
            </w:pPr>
            <w:r w:rsidRPr="007C5E38">
              <w:rPr>
                <w:rFonts w:asciiTheme="minorHAnsi" w:hAnsiTheme="minorHAnsi" w:cs="Arial"/>
                <w:b/>
                <w:color w:val="000000"/>
                <w:sz w:val="18"/>
                <w:szCs w:val="22"/>
                <w:lang w:eastAsia="en-GB"/>
              </w:rPr>
              <w:t>CAMSSaaS Compliance Review</w:t>
            </w:r>
          </w:p>
        </w:tc>
        <w:tc>
          <w:tcPr>
            <w:tcW w:w="3463" w:type="pct"/>
          </w:tcPr>
          <w:p w:rsidR="007C5E38" w:rsidRDefault="007C5E38" w:rsidP="00A6783D">
            <w:pPr>
              <w:autoSpaceDE w:val="0"/>
              <w:autoSpaceDN w:val="0"/>
              <w:adjustRightInd w:val="0"/>
              <w:spacing w:before="0" w:after="0" w:line="240" w:lineRule="auto"/>
              <w:jc w:val="left"/>
              <w:rPr>
                <w:rFonts w:cs="Calibri"/>
                <w:color w:val="000000"/>
                <w:sz w:val="19"/>
                <w:szCs w:val="19"/>
                <w:lang w:eastAsia="en-GB"/>
              </w:rPr>
            </w:pPr>
          </w:p>
        </w:tc>
      </w:tr>
    </w:tbl>
    <w:p w:rsidR="00235435" w:rsidRDefault="006F017B" w:rsidP="00210423">
      <w:pPr>
        <w:pStyle w:val="Descripcin"/>
      </w:pPr>
      <w:bookmarkStart w:id="29" w:name="_Toc3995426"/>
      <w:r>
        <w:t xml:space="preserve">Table </w:t>
      </w:r>
      <w:r w:rsidR="00E413D2">
        <w:rPr>
          <w:noProof/>
        </w:rPr>
        <w:fldChar w:fldCharType="begin"/>
      </w:r>
      <w:r w:rsidR="00E413D2">
        <w:rPr>
          <w:noProof/>
        </w:rPr>
        <w:instrText xml:space="preserve"> SEQ Table \* ARABIC </w:instrText>
      </w:r>
      <w:r w:rsidR="00E413D2">
        <w:rPr>
          <w:noProof/>
        </w:rPr>
        <w:fldChar w:fldCharType="separate"/>
      </w:r>
      <w:r w:rsidR="002A2207">
        <w:rPr>
          <w:noProof/>
        </w:rPr>
        <w:t>1</w:t>
      </w:r>
      <w:r w:rsidR="00E413D2">
        <w:rPr>
          <w:noProof/>
        </w:rPr>
        <w:fldChar w:fldCharType="end"/>
      </w:r>
      <w:r>
        <w:t xml:space="preserve">: Information on the </w:t>
      </w:r>
      <w:r w:rsidR="001A6EFE">
        <w:t>request</w:t>
      </w:r>
      <w:bookmarkEnd w:id="29"/>
    </w:p>
    <w:p w:rsidR="007C5E38" w:rsidRDefault="007C5E38">
      <w:pPr>
        <w:spacing w:before="0" w:after="0" w:line="240" w:lineRule="auto"/>
        <w:jc w:val="left"/>
      </w:pPr>
      <w:r>
        <w:br w:type="page"/>
      </w:r>
    </w:p>
    <w:p w:rsidR="00A562E3" w:rsidRDefault="00A562E3" w:rsidP="00A562E3">
      <w:pPr>
        <w:pStyle w:val="Ttulo1"/>
      </w:pPr>
      <w:bookmarkStart w:id="30" w:name="_Toc3995424"/>
      <w:r>
        <w:lastRenderedPageBreak/>
        <w:t>Relevance criteria</w:t>
      </w:r>
      <w:bookmarkEnd w:id="30"/>
    </w:p>
    <w:p w:rsidR="002A2207" w:rsidRPr="002A2207" w:rsidRDefault="002A2207" w:rsidP="002A2207">
      <w:pPr>
        <w:pStyle w:val="Text1"/>
      </w:pPr>
      <w:r>
        <w:t xml:space="preserve">The specification </w:t>
      </w:r>
      <w:r w:rsidR="00172ECB" w:rsidRPr="00A6783D">
        <w:t>(name of the technical specification)</w:t>
      </w:r>
      <w:r>
        <w:t xml:space="preserve"> has been considered relevant enough by the CAMSS Team to carry out its assessment through the use of CAMSS Tools. The following criteria, belonging to the CAMSS Tools, justify this fact:</w:t>
      </w:r>
    </w:p>
    <w:tbl>
      <w:tblPr>
        <w:tblStyle w:val="Tablaconcuadrcula"/>
        <w:tblW w:w="5000" w:type="pct"/>
        <w:tblLook w:val="04A0" w:firstRow="1" w:lastRow="0" w:firstColumn="1" w:lastColumn="0" w:noHBand="0" w:noVBand="1"/>
      </w:tblPr>
      <w:tblGrid>
        <w:gridCol w:w="625"/>
        <w:gridCol w:w="6930"/>
        <w:gridCol w:w="1795"/>
      </w:tblGrid>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p>
        </w:tc>
        <w:tc>
          <w:tcPr>
            <w:tcW w:w="3706" w:type="pct"/>
            <w:shd w:val="clear" w:color="auto" w:fill="4F81BD"/>
          </w:tcPr>
          <w:p w:rsidR="00A562E3" w:rsidRPr="002A2207" w:rsidRDefault="00A562E3" w:rsidP="002A2207">
            <w:pPr>
              <w:jc w:val="center"/>
              <w:rPr>
                <w:rFonts w:asciiTheme="minorHAnsi" w:hAnsiTheme="minorHAnsi" w:cs="Arial"/>
                <w:b/>
                <w:color w:val="FFFFFF" w:themeColor="background1"/>
                <w:sz w:val="18"/>
                <w:szCs w:val="22"/>
                <w:lang w:eastAsia="en-GB"/>
              </w:rPr>
            </w:pPr>
            <w:r w:rsidRPr="002A2207">
              <w:rPr>
                <w:rFonts w:asciiTheme="minorHAnsi" w:hAnsiTheme="minorHAnsi" w:cs="Arial"/>
                <w:b/>
                <w:color w:val="FFFFFF" w:themeColor="background1"/>
                <w:sz w:val="18"/>
                <w:szCs w:val="22"/>
                <w:lang w:eastAsia="en-GB"/>
              </w:rPr>
              <w:t>Criteria</w:t>
            </w:r>
          </w:p>
        </w:tc>
        <w:tc>
          <w:tcPr>
            <w:tcW w:w="960" w:type="pct"/>
            <w:shd w:val="clear" w:color="auto" w:fill="4F81BD"/>
          </w:tcPr>
          <w:p w:rsidR="00A562E3" w:rsidRPr="002A2207" w:rsidRDefault="00A562E3" w:rsidP="002A2207">
            <w:pPr>
              <w:jc w:val="center"/>
              <w:rPr>
                <w:rFonts w:asciiTheme="minorHAnsi" w:hAnsiTheme="minorHAnsi" w:cs="Arial"/>
                <w:b/>
                <w:color w:val="FFFFFF" w:themeColor="background1"/>
                <w:sz w:val="18"/>
                <w:szCs w:val="22"/>
                <w:lang w:eastAsia="en-GB"/>
              </w:rPr>
            </w:pPr>
            <w:r w:rsidRPr="002A2207">
              <w:rPr>
                <w:rFonts w:asciiTheme="minorHAnsi" w:hAnsiTheme="minorHAnsi" w:cs="Arial"/>
                <w:b/>
                <w:color w:val="FFFFFF" w:themeColor="background1"/>
                <w:sz w:val="18"/>
                <w:szCs w:val="22"/>
                <w:lang w:eastAsia="en-GB"/>
              </w:rPr>
              <w:t>Score</w:t>
            </w: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1</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addresses and facilitates interoperability between public administrations</w:t>
            </w:r>
          </w:p>
        </w:tc>
        <w:tc>
          <w:tcPr>
            <w:tcW w:w="960" w:type="pct"/>
            <w:vAlign w:val="center"/>
          </w:tcPr>
          <w:p w:rsidR="00A562E3" w:rsidRPr="00A6783D" w:rsidRDefault="00A562E3" w:rsidP="002A2207">
            <w:pPr>
              <w:autoSpaceDE w:val="0"/>
              <w:autoSpaceDN w:val="0"/>
              <w:adjustRightInd w:val="0"/>
              <w:spacing w:before="0" w:after="0" w:line="240" w:lineRule="auto"/>
              <w:jc w:val="center"/>
              <w:rPr>
                <w:rFonts w:ascii="Calibri Light" w:hAnsi="Calibri Light" w:cs="Calibri Light"/>
                <w:b/>
                <w:bCs/>
                <w:sz w:val="24"/>
                <w:szCs w:val="24"/>
                <w:lang w:val="en-US" w:eastAsia="en-GB"/>
              </w:rP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2</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adoption of the technical specification or standard positively impacts on one or several of the following: organizational processes; the environment; the administrative burden; the disability support; cross-border services, public policy objectives and societal needs</w:t>
            </w:r>
          </w:p>
        </w:tc>
        <w:tc>
          <w:tcPr>
            <w:tcW w:w="960" w:type="pct"/>
            <w:vAlign w:val="center"/>
          </w:tcPr>
          <w:p w:rsidR="00A562E3" w:rsidRPr="00A6783D" w:rsidRDefault="00A562E3" w:rsidP="002A2207">
            <w:pPr>
              <w:autoSpaceDE w:val="0"/>
              <w:autoSpaceDN w:val="0"/>
              <w:adjustRightInd w:val="0"/>
              <w:spacing w:before="0" w:after="0" w:line="240" w:lineRule="auto"/>
              <w:jc w:val="center"/>
              <w:rPr>
                <w:rFonts w:ascii="Calibri Light" w:hAnsi="Calibri Light" w:cs="Calibri Light"/>
                <w:b/>
                <w:bCs/>
                <w:sz w:val="24"/>
                <w:szCs w:val="24"/>
                <w:lang w:val="en-US" w:eastAsia="en-GB"/>
              </w:rP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3</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addresses, facilitates or is an enabler of eGovernment</w:t>
            </w:r>
          </w:p>
        </w:tc>
        <w:tc>
          <w:tcPr>
            <w:tcW w:w="960" w:type="pct"/>
            <w:vAlign w:val="center"/>
          </w:tcPr>
          <w:p w:rsidR="00A562E3" w:rsidRDefault="00A562E3" w:rsidP="002A2207">
            <w:pPr>
              <w:jc w:val="center"/>
            </w:pPr>
          </w:p>
        </w:tc>
      </w:tr>
      <w:tr w:rsidR="00A562E3" w:rsidTr="002A2207">
        <w:tc>
          <w:tcPr>
            <w:tcW w:w="334" w:type="pct"/>
            <w:shd w:val="clear" w:color="auto" w:fill="4F81BD"/>
            <w:vAlign w:val="center"/>
          </w:tcPr>
          <w:p w:rsidR="00A562E3" w:rsidRPr="006F017B" w:rsidRDefault="00A562E3" w:rsidP="001A056C">
            <w:pPr>
              <w:jc w:val="center"/>
              <w:rPr>
                <w:b/>
                <w:color w:val="FFFFFF" w:themeColor="background1"/>
              </w:rPr>
            </w:pPr>
            <w:r>
              <w:rPr>
                <w:b/>
                <w:color w:val="FFFFFF" w:themeColor="background1"/>
              </w:rPr>
              <w:t>4</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functional and non-functional requirements for the use and implementation of the technical specification or standard are clearly defined</w:t>
            </w:r>
          </w:p>
        </w:tc>
        <w:tc>
          <w:tcPr>
            <w:tcW w:w="960" w:type="pct"/>
            <w:vAlign w:val="center"/>
          </w:tcPr>
          <w:p w:rsidR="00A562E3" w:rsidRDefault="00A562E3" w:rsidP="002A2207">
            <w:pPr>
              <w:jc w:val="center"/>
            </w:pPr>
          </w:p>
        </w:tc>
      </w:tr>
      <w:tr w:rsidR="00A562E3" w:rsidTr="002A2207">
        <w:tc>
          <w:tcPr>
            <w:tcW w:w="334" w:type="pct"/>
            <w:shd w:val="clear" w:color="auto" w:fill="4F81BD"/>
            <w:vAlign w:val="center"/>
          </w:tcPr>
          <w:p w:rsidR="00A562E3" w:rsidRPr="006F017B" w:rsidRDefault="00A562E3" w:rsidP="00A562E3">
            <w:pPr>
              <w:jc w:val="center"/>
              <w:rPr>
                <w:b/>
                <w:color w:val="FFFFFF" w:themeColor="background1"/>
              </w:rPr>
            </w:pPr>
            <w:r>
              <w:rPr>
                <w:b/>
                <w:color w:val="FFFFFF" w:themeColor="background1"/>
              </w:rPr>
              <w:t>5</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is applicable and extensible for implementations in different domains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6</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technical specification or standard provides added value compared to alternative technical specifications or standards in the same area of application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7</w:t>
            </w:r>
          </w:p>
        </w:tc>
        <w:tc>
          <w:tcPr>
            <w:tcW w:w="3706" w:type="pct"/>
          </w:tcPr>
          <w:p w:rsidR="00A562E3" w:rsidRPr="00A562E3" w:rsidRDefault="00A53DDC" w:rsidP="00A53DDC">
            <w:pPr>
              <w:autoSpaceDE w:val="0"/>
              <w:autoSpaceDN w:val="0"/>
              <w:adjustRightInd w:val="0"/>
              <w:spacing w:before="0" w:after="0" w:line="240" w:lineRule="auto"/>
              <w:jc w:val="left"/>
              <w:rPr>
                <w:rFonts w:asciiTheme="minorHAnsi" w:hAnsiTheme="minorHAnsi" w:cs="Arial"/>
                <w:b/>
                <w:color w:val="000000"/>
                <w:sz w:val="18"/>
                <w:szCs w:val="22"/>
                <w:lang w:eastAsia="en-GB"/>
              </w:rPr>
            </w:pPr>
            <w:r>
              <w:rPr>
                <w:rFonts w:asciiTheme="minorHAnsi" w:hAnsiTheme="minorHAnsi" w:cs="Arial"/>
                <w:b/>
                <w:color w:val="000000"/>
                <w:sz w:val="18"/>
                <w:szCs w:val="22"/>
                <w:lang w:eastAsia="en-GB"/>
              </w:rPr>
              <w:t>The</w:t>
            </w:r>
            <w:r w:rsidRPr="00A53DDC">
              <w:rPr>
                <w:rFonts w:asciiTheme="minorHAnsi" w:hAnsiTheme="minorHAnsi" w:cs="Arial"/>
                <w:b/>
                <w:color w:val="000000"/>
                <w:sz w:val="18"/>
                <w:szCs w:val="22"/>
                <w:lang w:eastAsia="en-GB"/>
              </w:rPr>
              <w:t xml:space="preserve"> technical specification or standard </w:t>
            </w:r>
            <w:r>
              <w:rPr>
                <w:rFonts w:asciiTheme="minorHAnsi" w:hAnsiTheme="minorHAnsi" w:cs="Arial"/>
                <w:b/>
                <w:color w:val="000000"/>
                <w:sz w:val="18"/>
                <w:szCs w:val="22"/>
                <w:lang w:eastAsia="en-GB"/>
              </w:rPr>
              <w:t xml:space="preserve">is </w:t>
            </w:r>
            <w:r w:rsidRPr="00A53DDC">
              <w:rPr>
                <w:rFonts w:asciiTheme="minorHAnsi" w:hAnsiTheme="minorHAnsi" w:cs="Arial"/>
                <w:b/>
                <w:color w:val="000000"/>
                <w:sz w:val="18"/>
                <w:szCs w:val="22"/>
                <w:lang w:eastAsia="en-GB"/>
              </w:rPr>
              <w:t>largely compatible with related (not alternative) technical specification or standards in the same area of application?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8</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makes it easier to migrate between different solutions from different providers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9</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the financial costs</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10</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any aspect of the security (e.g. data integrity, data authenticity, data transmission or communications, data preservation, cyber threats, penetration, any other aspect related to the security of the information system or interoperability)</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11</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There is evidence that the adoption of the technical specification or standard positively impacts the data or privacy protection</w:t>
            </w:r>
          </w:p>
        </w:tc>
        <w:tc>
          <w:tcPr>
            <w:tcW w:w="960" w:type="pct"/>
            <w:vAlign w:val="center"/>
          </w:tcPr>
          <w:p w:rsidR="00A562E3" w:rsidRDefault="00A562E3" w:rsidP="002A2207">
            <w:pPr>
              <w:keepNext/>
              <w:jc w:val="center"/>
            </w:pPr>
          </w:p>
        </w:tc>
      </w:tr>
      <w:tr w:rsidR="00A562E3" w:rsidTr="002A2207">
        <w:tc>
          <w:tcPr>
            <w:tcW w:w="334" w:type="pct"/>
            <w:shd w:val="clear" w:color="auto" w:fill="4F81BD"/>
            <w:vAlign w:val="center"/>
          </w:tcPr>
          <w:p w:rsidR="00A562E3" w:rsidRDefault="00A562E3" w:rsidP="00A562E3">
            <w:pPr>
              <w:jc w:val="center"/>
              <w:rPr>
                <w:b/>
                <w:color w:val="FFFFFF" w:themeColor="background1"/>
              </w:rPr>
            </w:pPr>
            <w:r>
              <w:rPr>
                <w:b/>
                <w:color w:val="FFFFFF" w:themeColor="background1"/>
              </w:rPr>
              <w:t>12</w:t>
            </w:r>
          </w:p>
        </w:tc>
        <w:tc>
          <w:tcPr>
            <w:tcW w:w="3706" w:type="pct"/>
          </w:tcPr>
          <w:p w:rsidR="00A562E3" w:rsidRPr="00A562E3" w:rsidRDefault="00A562E3" w:rsidP="00A562E3">
            <w:pPr>
              <w:rPr>
                <w:rFonts w:asciiTheme="minorHAnsi" w:hAnsiTheme="minorHAnsi" w:cs="Arial"/>
                <w:b/>
                <w:color w:val="000000"/>
                <w:sz w:val="18"/>
                <w:szCs w:val="22"/>
                <w:lang w:eastAsia="en-GB"/>
              </w:rPr>
            </w:pPr>
            <w:r w:rsidRPr="00A562E3">
              <w:rPr>
                <w:rFonts w:asciiTheme="minorHAnsi" w:hAnsiTheme="minorHAnsi" w:cs="Arial"/>
                <w:b/>
                <w:color w:val="000000"/>
                <w:sz w:val="18"/>
                <w:szCs w:val="22"/>
                <w:lang w:eastAsia="en-GB"/>
              </w:rPr>
              <w:t>The risks related to the adoption of the technical specification or standard are acceptable</w:t>
            </w:r>
          </w:p>
        </w:tc>
        <w:tc>
          <w:tcPr>
            <w:tcW w:w="960" w:type="pct"/>
            <w:vAlign w:val="center"/>
          </w:tcPr>
          <w:p w:rsidR="00A562E3" w:rsidRDefault="00A562E3" w:rsidP="002A2207">
            <w:pPr>
              <w:keepNext/>
              <w:jc w:val="center"/>
            </w:pPr>
          </w:p>
        </w:tc>
      </w:tr>
    </w:tbl>
    <w:p w:rsidR="00A562E3" w:rsidRDefault="00A562E3" w:rsidP="00A562E3">
      <w:pPr>
        <w:pStyle w:val="Descripcin"/>
      </w:pPr>
      <w:bookmarkStart w:id="31" w:name="_Toc3995427"/>
      <w:r>
        <w:t xml:space="preserve">Table </w:t>
      </w:r>
      <w:r w:rsidR="00E413D2">
        <w:rPr>
          <w:noProof/>
        </w:rPr>
        <w:fldChar w:fldCharType="begin"/>
      </w:r>
      <w:r w:rsidR="00E413D2">
        <w:rPr>
          <w:noProof/>
        </w:rPr>
        <w:instrText xml:space="preserve"> SEQ Table \* ARABIC </w:instrText>
      </w:r>
      <w:r w:rsidR="00E413D2">
        <w:rPr>
          <w:noProof/>
        </w:rPr>
        <w:fldChar w:fldCharType="separate"/>
      </w:r>
      <w:r w:rsidR="002A2207">
        <w:rPr>
          <w:noProof/>
        </w:rPr>
        <w:t>2</w:t>
      </w:r>
      <w:r w:rsidR="00E413D2">
        <w:rPr>
          <w:noProof/>
        </w:rPr>
        <w:fldChar w:fldCharType="end"/>
      </w:r>
      <w:r>
        <w:t>: Relevance criteria</w:t>
      </w:r>
      <w:bookmarkEnd w:id="31"/>
    </w:p>
    <w:p w:rsidR="00A562E3" w:rsidRPr="00A562E3" w:rsidRDefault="00A562E3" w:rsidP="00A562E3"/>
    <w:sectPr w:rsidR="00A562E3" w:rsidRPr="00A562E3" w:rsidSect="004626B8">
      <w:footerReference w:type="default" r:id="rId13"/>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46" w:rsidRDefault="00897946" w:rsidP="00837AB9">
      <w:r>
        <w:separator/>
      </w:r>
    </w:p>
    <w:p w:rsidR="00897946" w:rsidRDefault="00897946"/>
  </w:endnote>
  <w:endnote w:type="continuationSeparator" w:id="0">
    <w:p w:rsidR="00897946" w:rsidRDefault="00897946" w:rsidP="00837AB9">
      <w:r>
        <w:continuationSeparator/>
      </w:r>
    </w:p>
    <w:p w:rsidR="00897946" w:rsidRDefault="0089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Times New Roman"/>
    <w:charset w:val="00"/>
    <w:family w:val="roman"/>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4626B8" w:rsidRDefault="004626B8">
        <w:pPr>
          <w:pStyle w:val="Piedepgina"/>
          <w:jc w:val="center"/>
        </w:pPr>
        <w:r>
          <w:fldChar w:fldCharType="begin"/>
        </w:r>
        <w:r>
          <w:instrText xml:space="preserve"> PAGE   \* MERGEFORMAT </w:instrText>
        </w:r>
        <w:r>
          <w:fldChar w:fldCharType="separate"/>
        </w:r>
        <w:r w:rsidR="000F47C0">
          <w:rPr>
            <w:noProof/>
          </w:rPr>
          <w:t>2</w:t>
        </w:r>
        <w:r>
          <w:rPr>
            <w:noProof/>
          </w:rPr>
          <w:fldChar w:fldCharType="end"/>
        </w:r>
      </w:p>
    </w:sdtContent>
  </w:sdt>
  <w:p w:rsidR="004626B8" w:rsidRDefault="004626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46" w:rsidRDefault="00897946" w:rsidP="00837AB9">
      <w:r>
        <w:separator/>
      </w:r>
    </w:p>
    <w:p w:rsidR="00897946" w:rsidRDefault="00897946"/>
  </w:footnote>
  <w:footnote w:type="continuationSeparator" w:id="0">
    <w:p w:rsidR="00897946" w:rsidRDefault="00897946" w:rsidP="00837AB9">
      <w:r>
        <w:continuationSeparator/>
      </w:r>
    </w:p>
    <w:p w:rsidR="00897946" w:rsidRDefault="008979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FB7115"/>
    <w:multiLevelType w:val="multilevel"/>
    <w:tmpl w:val="024EB6A2"/>
    <w:lvl w:ilvl="0">
      <w:start w:val="1"/>
      <w:numFmt w:val="decimal"/>
      <w:pStyle w:val="Listaconnmeros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956ACC"/>
    <w:multiLevelType w:val="hybridMultilevel"/>
    <w:tmpl w:val="41A4BD2A"/>
    <w:lvl w:ilvl="0" w:tplc="11809EC4">
      <w:start w:val="1"/>
      <w:numFmt w:val="bullet"/>
      <w:lvlText w:val="-"/>
      <w:lvlJc w:val="left"/>
      <w:pPr>
        <w:ind w:left="720" w:hanging="360"/>
      </w:pPr>
      <w:rPr>
        <w:rFonts w:ascii="Calibri" w:eastAsia="PMingLiU" w:hAnsi="Calibri" w:cs="Calibri" w:hint="default"/>
      </w:rPr>
    </w:lvl>
    <w:lvl w:ilvl="1" w:tplc="81F061E2">
      <w:start w:val="1"/>
      <w:numFmt w:val="bullet"/>
      <w:lvlText w:val="-"/>
      <w:lvlJc w:val="left"/>
      <w:pPr>
        <w:ind w:left="1440" w:hanging="360"/>
      </w:pPr>
      <w:rPr>
        <w:rFonts w:ascii="Calibri" w:eastAsia="PMingLi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7201"/>
    <w:multiLevelType w:val="multilevel"/>
    <w:tmpl w:val="714CF256"/>
    <w:lvl w:ilvl="0">
      <w:start w:val="1"/>
      <w:numFmt w:val="decimal"/>
      <w:pStyle w:val="Listaconnmeros"/>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62685D"/>
    <w:multiLevelType w:val="singleLevel"/>
    <w:tmpl w:val="14A429F4"/>
    <w:lvl w:ilvl="0">
      <w:start w:val="1"/>
      <w:numFmt w:val="bullet"/>
      <w:pStyle w:val="Listaconvietas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18469F0C"/>
    <w:lvl w:ilvl="0">
      <w:start w:val="1"/>
      <w:numFmt w:val="bullet"/>
      <w:pStyle w:val="Listaconvietas3"/>
      <w:lvlText w:val=""/>
      <w:lvlJc w:val="left"/>
      <w:pPr>
        <w:tabs>
          <w:tab w:val="num" w:pos="2199"/>
        </w:tabs>
        <w:ind w:left="2199" w:hanging="283"/>
      </w:pPr>
      <w:rPr>
        <w:rFonts w:ascii="Symbol" w:hAnsi="Symbol"/>
      </w:rPr>
    </w:lvl>
  </w:abstractNum>
  <w:abstractNum w:abstractNumId="10" w15:restartNumberingAfterBreak="0">
    <w:nsid w:val="172F0AC5"/>
    <w:multiLevelType w:val="multilevel"/>
    <w:tmpl w:val="FAC02762"/>
    <w:lvl w:ilvl="0">
      <w:start w:val="1"/>
      <w:numFmt w:val="decimal"/>
      <w:pStyle w:val="Listaconnmeros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C8D5AD3"/>
    <w:multiLevelType w:val="singleLevel"/>
    <w:tmpl w:val="697C5A48"/>
    <w:lvl w:ilvl="0">
      <w:start w:val="1"/>
      <w:numFmt w:val="bullet"/>
      <w:pStyle w:val="Listaconvietas2"/>
      <w:lvlText w:val=""/>
      <w:lvlJc w:val="left"/>
      <w:pPr>
        <w:tabs>
          <w:tab w:val="num" w:pos="1360"/>
        </w:tabs>
        <w:ind w:left="1360" w:hanging="283"/>
      </w:pPr>
      <w:rPr>
        <w:rFonts w:ascii="Symbol" w:hAnsi="Symbol"/>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D0BEC"/>
    <w:multiLevelType w:val="singleLevel"/>
    <w:tmpl w:val="ADAC358A"/>
    <w:lvl w:ilvl="0">
      <w:start w:val="1"/>
      <w:numFmt w:val="bullet"/>
      <w:pStyle w:val="Listaconvietas"/>
      <w:lvlText w:val=""/>
      <w:lvlJc w:val="left"/>
      <w:pPr>
        <w:tabs>
          <w:tab w:val="num" w:pos="283"/>
        </w:tabs>
        <w:ind w:left="283" w:hanging="283"/>
      </w:pPr>
      <w:rPr>
        <w:rFonts w:ascii="Symbol" w:hAnsi="Symbol"/>
      </w:rPr>
    </w:lvl>
  </w:abstractNum>
  <w:abstractNum w:abstractNumId="23"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aconnmeros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F601820"/>
    <w:multiLevelType w:val="hybridMultilevel"/>
    <w:tmpl w:val="635E8984"/>
    <w:lvl w:ilvl="0" w:tplc="81F061E2">
      <w:start w:val="1"/>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5145E"/>
    <w:multiLevelType w:val="multilevel"/>
    <w:tmpl w:val="4ADE8436"/>
    <w:lvl w:ilvl="0">
      <w:start w:val="1"/>
      <w:numFmt w:val="decimal"/>
      <w:pStyle w:val="Ttulo1"/>
      <w:suff w:val="space"/>
      <w:lvlText w:val="%1."/>
      <w:lvlJc w:val="left"/>
      <w:pPr>
        <w:ind w:left="426" w:firstLine="0"/>
      </w:pPr>
    </w:lvl>
    <w:lvl w:ilvl="1">
      <w:start w:val="1"/>
      <w:numFmt w:val="decimal"/>
      <w:pStyle w:val="Ttulo2"/>
      <w:suff w:val="space"/>
      <w:lvlText w:val="%1.%2."/>
      <w:lvlJc w:val="left"/>
      <w:pPr>
        <w:ind w:left="0" w:firstLine="0"/>
      </w:pPr>
      <w:rPr>
        <w:rFonts w:ascii="Calibri" w:hAnsi="Calibri" w:hint="default"/>
        <w:sz w:val="24"/>
      </w:rPr>
    </w:lvl>
    <w:lvl w:ilvl="2">
      <w:start w:val="1"/>
      <w:numFmt w:val="decimal"/>
      <w:pStyle w:val="Ttulo3"/>
      <w:suff w:val="space"/>
      <w:lvlText w:val="%1.%2.%3."/>
      <w:lvlJc w:val="left"/>
      <w:pPr>
        <w:ind w:left="0" w:firstLine="0"/>
      </w:pPr>
      <w:rPr>
        <w:u w:val="none"/>
      </w:rPr>
    </w:lvl>
    <w:lvl w:ilvl="3">
      <w:start w:val="1"/>
      <w:numFmt w:val="decimal"/>
      <w:pStyle w:val="Ttulo4"/>
      <w:suff w:val="space"/>
      <w:lvlText w:val="%1.%2.%3.%4."/>
      <w:lvlJc w:val="left"/>
      <w:pPr>
        <w:ind w:left="0" w:firstLine="0"/>
      </w:pPr>
    </w:lvl>
    <w:lvl w:ilvl="4">
      <w:start w:val="1"/>
      <w:numFmt w:val="decimal"/>
      <w:pStyle w:val="Ttulo5"/>
      <w:suff w:val="space"/>
      <w:lvlText w:val="%1.%2.%3.%4.%5."/>
      <w:lvlJc w:val="left"/>
      <w:pPr>
        <w:ind w:left="0" w:firstLine="0"/>
      </w:pPr>
    </w:lvl>
    <w:lvl w:ilvl="5">
      <w:start w:val="1"/>
      <w:numFmt w:val="decimal"/>
      <w:pStyle w:val="Ttulo6"/>
      <w:suff w:val="space"/>
      <w:lvlText w:val="%1.%2.%3.%4.%5.%6."/>
      <w:lvlJc w:val="left"/>
      <w:pPr>
        <w:ind w:left="0" w:firstLine="0"/>
      </w:pPr>
    </w:lvl>
    <w:lvl w:ilvl="6">
      <w:start w:val="1"/>
      <w:numFmt w:val="decimal"/>
      <w:pStyle w:val="Ttulo7"/>
      <w:suff w:val="space"/>
      <w:lvlText w:val="%1.%2.%3.%4.%5.%6.%7."/>
      <w:lvlJc w:val="left"/>
      <w:pPr>
        <w:ind w:left="0" w:firstLine="0"/>
      </w:pPr>
    </w:lvl>
    <w:lvl w:ilvl="7">
      <w:start w:val="1"/>
      <w:numFmt w:val="decimal"/>
      <w:pStyle w:val="Ttulo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2"/>
  </w:num>
  <w:num w:numId="3">
    <w:abstractNumId w:val="9"/>
  </w:num>
  <w:num w:numId="4">
    <w:abstractNumId w:val="8"/>
  </w:num>
  <w:num w:numId="5">
    <w:abstractNumId w:val="30"/>
  </w:num>
  <w:num w:numId="6">
    <w:abstractNumId w:val="12"/>
  </w:num>
  <w:num w:numId="7">
    <w:abstractNumId w:val="11"/>
  </w:num>
  <w:num w:numId="8">
    <w:abstractNumId w:val="15"/>
  </w:num>
  <w:num w:numId="9">
    <w:abstractNumId w:val="14"/>
  </w:num>
  <w:num w:numId="10">
    <w:abstractNumId w:val="24"/>
  </w:num>
  <w:num w:numId="11">
    <w:abstractNumId w:val="27"/>
  </w:num>
  <w:num w:numId="12">
    <w:abstractNumId w:val="25"/>
  </w:num>
  <w:num w:numId="13">
    <w:abstractNumId w:val="33"/>
  </w:num>
  <w:num w:numId="14">
    <w:abstractNumId w:val="7"/>
  </w:num>
  <w:num w:numId="15">
    <w:abstractNumId w:val="17"/>
  </w:num>
  <w:num w:numId="16">
    <w:abstractNumId w:val="10"/>
  </w:num>
  <w:num w:numId="17">
    <w:abstractNumId w:val="5"/>
  </w:num>
  <w:num w:numId="18">
    <w:abstractNumId w:val="28"/>
  </w:num>
  <w:num w:numId="19">
    <w:abstractNumId w:val="32"/>
  </w:num>
  <w:num w:numId="20">
    <w:abstractNumId w:val="16"/>
  </w:num>
  <w:num w:numId="21">
    <w:abstractNumId w:val="18"/>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23"/>
  </w:num>
  <w:num w:numId="27">
    <w:abstractNumId w:val="21"/>
  </w:num>
  <w:num w:numId="28">
    <w:abstractNumId w:val="26"/>
  </w:num>
  <w:num w:numId="29">
    <w:abstractNumId w:val="6"/>
  </w:num>
  <w:num w:numId="3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0MjQys7A0MDcwtjRQ0lEKTi0uzszPAykwrgUA9NTCGSwAAAA="/>
  </w:docVars>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337D"/>
    <w:rsid w:val="00034E75"/>
    <w:rsid w:val="00036809"/>
    <w:rsid w:val="00036BFD"/>
    <w:rsid w:val="000424BC"/>
    <w:rsid w:val="000427E7"/>
    <w:rsid w:val="00042DFC"/>
    <w:rsid w:val="000439B4"/>
    <w:rsid w:val="000467FD"/>
    <w:rsid w:val="00050A34"/>
    <w:rsid w:val="000537CF"/>
    <w:rsid w:val="00055E90"/>
    <w:rsid w:val="00056518"/>
    <w:rsid w:val="000571D6"/>
    <w:rsid w:val="00061010"/>
    <w:rsid w:val="00061D8B"/>
    <w:rsid w:val="00063E13"/>
    <w:rsid w:val="0006460E"/>
    <w:rsid w:val="00072101"/>
    <w:rsid w:val="000723BD"/>
    <w:rsid w:val="0007285B"/>
    <w:rsid w:val="000731DC"/>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DEA"/>
    <w:rsid w:val="000E4951"/>
    <w:rsid w:val="000E4D84"/>
    <w:rsid w:val="000E7332"/>
    <w:rsid w:val="000F2998"/>
    <w:rsid w:val="000F3893"/>
    <w:rsid w:val="000F47C0"/>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0ACA"/>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2ECB"/>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5817"/>
    <w:rsid w:val="001B6B24"/>
    <w:rsid w:val="001B7C65"/>
    <w:rsid w:val="001C046C"/>
    <w:rsid w:val="001C0F4B"/>
    <w:rsid w:val="001C36F0"/>
    <w:rsid w:val="001C6D46"/>
    <w:rsid w:val="001D02E0"/>
    <w:rsid w:val="001D2AD8"/>
    <w:rsid w:val="001D3712"/>
    <w:rsid w:val="001D378E"/>
    <w:rsid w:val="001D3E60"/>
    <w:rsid w:val="001D4304"/>
    <w:rsid w:val="001D58B2"/>
    <w:rsid w:val="001D6DCD"/>
    <w:rsid w:val="001D6E01"/>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7393"/>
    <w:rsid w:val="002903AF"/>
    <w:rsid w:val="0029246F"/>
    <w:rsid w:val="0029257C"/>
    <w:rsid w:val="002A2207"/>
    <w:rsid w:val="002A2B47"/>
    <w:rsid w:val="002A3385"/>
    <w:rsid w:val="002A39B7"/>
    <w:rsid w:val="002A466E"/>
    <w:rsid w:val="002A4F98"/>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2F7F7B"/>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5589"/>
    <w:rsid w:val="00396537"/>
    <w:rsid w:val="00397A37"/>
    <w:rsid w:val="00397E2C"/>
    <w:rsid w:val="003A03E1"/>
    <w:rsid w:val="003A18F8"/>
    <w:rsid w:val="003A19DB"/>
    <w:rsid w:val="003A25FC"/>
    <w:rsid w:val="003A26A5"/>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0A73"/>
    <w:rsid w:val="003D2730"/>
    <w:rsid w:val="003D4E67"/>
    <w:rsid w:val="003D66D2"/>
    <w:rsid w:val="003E0BBB"/>
    <w:rsid w:val="003E372A"/>
    <w:rsid w:val="003E3DE7"/>
    <w:rsid w:val="003E4589"/>
    <w:rsid w:val="003E621B"/>
    <w:rsid w:val="003F1039"/>
    <w:rsid w:val="003F456B"/>
    <w:rsid w:val="003F4A00"/>
    <w:rsid w:val="003F6076"/>
    <w:rsid w:val="003F6A72"/>
    <w:rsid w:val="003F74F6"/>
    <w:rsid w:val="0040078E"/>
    <w:rsid w:val="00401901"/>
    <w:rsid w:val="00402410"/>
    <w:rsid w:val="0041057C"/>
    <w:rsid w:val="00411649"/>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461"/>
    <w:rsid w:val="004D3540"/>
    <w:rsid w:val="004D46BE"/>
    <w:rsid w:val="004D4DE4"/>
    <w:rsid w:val="004D66B2"/>
    <w:rsid w:val="004D7AFE"/>
    <w:rsid w:val="004E0394"/>
    <w:rsid w:val="004E0B96"/>
    <w:rsid w:val="004E1B8F"/>
    <w:rsid w:val="004E3291"/>
    <w:rsid w:val="004E4185"/>
    <w:rsid w:val="004E55AD"/>
    <w:rsid w:val="004E62DB"/>
    <w:rsid w:val="004E7A1D"/>
    <w:rsid w:val="004F0438"/>
    <w:rsid w:val="004F04C8"/>
    <w:rsid w:val="004F06FA"/>
    <w:rsid w:val="004F32DE"/>
    <w:rsid w:val="004F364C"/>
    <w:rsid w:val="004F420F"/>
    <w:rsid w:val="004F4909"/>
    <w:rsid w:val="004F4EAA"/>
    <w:rsid w:val="004F5051"/>
    <w:rsid w:val="004F6998"/>
    <w:rsid w:val="004F6CEB"/>
    <w:rsid w:val="004F745B"/>
    <w:rsid w:val="004F75D7"/>
    <w:rsid w:val="004F7FE2"/>
    <w:rsid w:val="005003E1"/>
    <w:rsid w:val="0050325D"/>
    <w:rsid w:val="00504625"/>
    <w:rsid w:val="00505036"/>
    <w:rsid w:val="00510CEF"/>
    <w:rsid w:val="00511D21"/>
    <w:rsid w:val="00512F4B"/>
    <w:rsid w:val="005130AF"/>
    <w:rsid w:val="00513D20"/>
    <w:rsid w:val="0051576A"/>
    <w:rsid w:val="00515F53"/>
    <w:rsid w:val="0051652C"/>
    <w:rsid w:val="0051703A"/>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709E7"/>
    <w:rsid w:val="0057472B"/>
    <w:rsid w:val="005752F1"/>
    <w:rsid w:val="00575F1C"/>
    <w:rsid w:val="00576DFA"/>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C09"/>
    <w:rsid w:val="005F05C4"/>
    <w:rsid w:val="005F107E"/>
    <w:rsid w:val="005F1F95"/>
    <w:rsid w:val="005F40DD"/>
    <w:rsid w:val="005F543D"/>
    <w:rsid w:val="006007E4"/>
    <w:rsid w:val="00604412"/>
    <w:rsid w:val="00604F74"/>
    <w:rsid w:val="0060550D"/>
    <w:rsid w:val="006104C4"/>
    <w:rsid w:val="006138B9"/>
    <w:rsid w:val="00615405"/>
    <w:rsid w:val="00615598"/>
    <w:rsid w:val="00624706"/>
    <w:rsid w:val="00624BF7"/>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70290"/>
    <w:rsid w:val="00670C60"/>
    <w:rsid w:val="00673F19"/>
    <w:rsid w:val="00675901"/>
    <w:rsid w:val="006770D6"/>
    <w:rsid w:val="00677775"/>
    <w:rsid w:val="00677B3A"/>
    <w:rsid w:val="00680308"/>
    <w:rsid w:val="006803E7"/>
    <w:rsid w:val="006820A7"/>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7BA9"/>
    <w:rsid w:val="00720AC9"/>
    <w:rsid w:val="00723295"/>
    <w:rsid w:val="0072356E"/>
    <w:rsid w:val="00724C5C"/>
    <w:rsid w:val="00724E2E"/>
    <w:rsid w:val="00725142"/>
    <w:rsid w:val="00725225"/>
    <w:rsid w:val="007273D3"/>
    <w:rsid w:val="00730595"/>
    <w:rsid w:val="0073162D"/>
    <w:rsid w:val="00731A90"/>
    <w:rsid w:val="00731B9F"/>
    <w:rsid w:val="00731BD1"/>
    <w:rsid w:val="0073309B"/>
    <w:rsid w:val="007351F3"/>
    <w:rsid w:val="00736649"/>
    <w:rsid w:val="0073666B"/>
    <w:rsid w:val="007368D3"/>
    <w:rsid w:val="00737125"/>
    <w:rsid w:val="00740203"/>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C5E38"/>
    <w:rsid w:val="007D1F80"/>
    <w:rsid w:val="007D258A"/>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47F"/>
    <w:rsid w:val="00814759"/>
    <w:rsid w:val="00821700"/>
    <w:rsid w:val="00822FE1"/>
    <w:rsid w:val="0082599F"/>
    <w:rsid w:val="00826344"/>
    <w:rsid w:val="00832AD5"/>
    <w:rsid w:val="00832BFD"/>
    <w:rsid w:val="00833AFC"/>
    <w:rsid w:val="00837AB9"/>
    <w:rsid w:val="00837DBD"/>
    <w:rsid w:val="00840A4E"/>
    <w:rsid w:val="00843869"/>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924"/>
    <w:rsid w:val="0088318D"/>
    <w:rsid w:val="00884D99"/>
    <w:rsid w:val="00885CA0"/>
    <w:rsid w:val="00886A61"/>
    <w:rsid w:val="0088706F"/>
    <w:rsid w:val="00887962"/>
    <w:rsid w:val="00893DFD"/>
    <w:rsid w:val="00895077"/>
    <w:rsid w:val="0089702E"/>
    <w:rsid w:val="00897946"/>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D7"/>
    <w:rsid w:val="008D5E31"/>
    <w:rsid w:val="008D74E6"/>
    <w:rsid w:val="008D7CE3"/>
    <w:rsid w:val="008E2301"/>
    <w:rsid w:val="008E2FCF"/>
    <w:rsid w:val="008E32EB"/>
    <w:rsid w:val="008E34F2"/>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658B"/>
    <w:rsid w:val="009E6BC8"/>
    <w:rsid w:val="009E77AC"/>
    <w:rsid w:val="009F020E"/>
    <w:rsid w:val="009F189B"/>
    <w:rsid w:val="009F20C4"/>
    <w:rsid w:val="009F2DE7"/>
    <w:rsid w:val="009F30BC"/>
    <w:rsid w:val="009F35A8"/>
    <w:rsid w:val="009F3A5F"/>
    <w:rsid w:val="009F45DA"/>
    <w:rsid w:val="009F4CA5"/>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3DDC"/>
    <w:rsid w:val="00A542F6"/>
    <w:rsid w:val="00A544AA"/>
    <w:rsid w:val="00A562E3"/>
    <w:rsid w:val="00A57DFE"/>
    <w:rsid w:val="00A57EC8"/>
    <w:rsid w:val="00A642AE"/>
    <w:rsid w:val="00A65414"/>
    <w:rsid w:val="00A6783D"/>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7511"/>
    <w:rsid w:val="00A927BA"/>
    <w:rsid w:val="00A92F83"/>
    <w:rsid w:val="00A93B06"/>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ED6"/>
    <w:rsid w:val="00AB3AA5"/>
    <w:rsid w:val="00AB3B02"/>
    <w:rsid w:val="00AB6D05"/>
    <w:rsid w:val="00AB7C1E"/>
    <w:rsid w:val="00AC011C"/>
    <w:rsid w:val="00AC0536"/>
    <w:rsid w:val="00AC09BC"/>
    <w:rsid w:val="00AC0ED5"/>
    <w:rsid w:val="00AC1381"/>
    <w:rsid w:val="00AC1532"/>
    <w:rsid w:val="00AC1601"/>
    <w:rsid w:val="00AC22A3"/>
    <w:rsid w:val="00AC3133"/>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DC8"/>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69C3"/>
    <w:rsid w:val="00B66D2E"/>
    <w:rsid w:val="00B670B8"/>
    <w:rsid w:val="00B67DFA"/>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2C92"/>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C74"/>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3CE6"/>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39E"/>
    <w:rsid w:val="00C63AE7"/>
    <w:rsid w:val="00C63DAF"/>
    <w:rsid w:val="00C70823"/>
    <w:rsid w:val="00C75387"/>
    <w:rsid w:val="00C7541B"/>
    <w:rsid w:val="00C75783"/>
    <w:rsid w:val="00C80FEF"/>
    <w:rsid w:val="00C81163"/>
    <w:rsid w:val="00C815CE"/>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F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7DE1"/>
    <w:rsid w:val="00CF5557"/>
    <w:rsid w:val="00CF6307"/>
    <w:rsid w:val="00CF6407"/>
    <w:rsid w:val="00CF69B6"/>
    <w:rsid w:val="00CF7E73"/>
    <w:rsid w:val="00D00068"/>
    <w:rsid w:val="00D01F0E"/>
    <w:rsid w:val="00D027C5"/>
    <w:rsid w:val="00D03DB0"/>
    <w:rsid w:val="00D0411A"/>
    <w:rsid w:val="00D0455C"/>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D282B"/>
    <w:rsid w:val="00DD5F90"/>
    <w:rsid w:val="00DE0428"/>
    <w:rsid w:val="00DE045A"/>
    <w:rsid w:val="00DE4ED4"/>
    <w:rsid w:val="00DE4F30"/>
    <w:rsid w:val="00DE6FD4"/>
    <w:rsid w:val="00DE71CF"/>
    <w:rsid w:val="00DE7D34"/>
    <w:rsid w:val="00DF0261"/>
    <w:rsid w:val="00DF23C7"/>
    <w:rsid w:val="00DF42FF"/>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3D2"/>
    <w:rsid w:val="00E41C9D"/>
    <w:rsid w:val="00E43193"/>
    <w:rsid w:val="00E43329"/>
    <w:rsid w:val="00E45C70"/>
    <w:rsid w:val="00E45C9A"/>
    <w:rsid w:val="00E46990"/>
    <w:rsid w:val="00E47A1F"/>
    <w:rsid w:val="00E5126D"/>
    <w:rsid w:val="00E514AC"/>
    <w:rsid w:val="00E54906"/>
    <w:rsid w:val="00E54A4F"/>
    <w:rsid w:val="00E5628B"/>
    <w:rsid w:val="00E56DC1"/>
    <w:rsid w:val="00E60425"/>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62FA"/>
    <w:rsid w:val="00EE655A"/>
    <w:rsid w:val="00EF212B"/>
    <w:rsid w:val="00EF5E42"/>
    <w:rsid w:val="00F01F2C"/>
    <w:rsid w:val="00F02ED5"/>
    <w:rsid w:val="00F06DD6"/>
    <w:rsid w:val="00F075BB"/>
    <w:rsid w:val="00F1185E"/>
    <w:rsid w:val="00F11D51"/>
    <w:rsid w:val="00F12071"/>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60E5"/>
    <w:rsid w:val="00F573BF"/>
    <w:rsid w:val="00F57FEC"/>
    <w:rsid w:val="00F60613"/>
    <w:rsid w:val="00F60929"/>
    <w:rsid w:val="00F6139E"/>
    <w:rsid w:val="00F62EE6"/>
    <w:rsid w:val="00F6750F"/>
    <w:rsid w:val="00F679CF"/>
    <w:rsid w:val="00F70F5E"/>
    <w:rsid w:val="00F7139B"/>
    <w:rsid w:val="00F736BD"/>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74475-A5C7-4D81-8985-5F09CF3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Ttulo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Ttulo2">
    <w:name w:val="heading 2"/>
    <w:aliases w:val="Niveau 2,H2,paragraphe,t2,h2"/>
    <w:basedOn w:val="Normal"/>
    <w:next w:val="Text2"/>
    <w:link w:val="Ttulo2C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Ttulo3">
    <w:name w:val="heading 3"/>
    <w:basedOn w:val="Normal"/>
    <w:next w:val="Text3"/>
    <w:qFormat/>
    <w:rsid w:val="00932584"/>
    <w:pPr>
      <w:keepNext/>
      <w:numPr>
        <w:ilvl w:val="2"/>
        <w:numId w:val="13"/>
      </w:numPr>
      <w:spacing w:before="60"/>
      <w:outlineLvl w:val="2"/>
    </w:pPr>
    <w:rPr>
      <w:i/>
      <w:sz w:val="24"/>
      <w:u w:val="single"/>
    </w:rPr>
  </w:style>
  <w:style w:type="paragraph" w:styleId="Ttulo4">
    <w:name w:val="heading 4"/>
    <w:basedOn w:val="Normal"/>
    <w:next w:val="Text4"/>
    <w:qFormat/>
    <w:rsid w:val="00932584"/>
    <w:pPr>
      <w:keepNext/>
      <w:numPr>
        <w:ilvl w:val="3"/>
        <w:numId w:val="13"/>
      </w:numPr>
      <w:spacing w:before="60"/>
      <w:outlineLvl w:val="3"/>
    </w:pPr>
    <w:rPr>
      <w:i/>
      <w:sz w:val="24"/>
    </w:rPr>
  </w:style>
  <w:style w:type="paragraph" w:styleId="Ttulo5">
    <w:name w:val="heading 5"/>
    <w:basedOn w:val="Normal"/>
    <w:next w:val="Normal"/>
    <w:qFormat/>
    <w:rsid w:val="00932584"/>
    <w:pPr>
      <w:numPr>
        <w:ilvl w:val="4"/>
        <w:numId w:val="13"/>
      </w:numPr>
      <w:spacing w:before="40"/>
      <w:outlineLvl w:val="4"/>
    </w:pPr>
  </w:style>
  <w:style w:type="paragraph" w:styleId="Ttulo6">
    <w:name w:val="heading 6"/>
    <w:basedOn w:val="Normal"/>
    <w:next w:val="Normal"/>
    <w:qFormat/>
    <w:rsid w:val="00932584"/>
    <w:pPr>
      <w:numPr>
        <w:ilvl w:val="5"/>
        <w:numId w:val="13"/>
      </w:numPr>
      <w:spacing w:before="40"/>
      <w:outlineLvl w:val="5"/>
    </w:pPr>
  </w:style>
  <w:style w:type="paragraph" w:styleId="Ttulo7">
    <w:name w:val="heading 7"/>
    <w:basedOn w:val="Normal"/>
    <w:next w:val="Normal"/>
    <w:qFormat/>
    <w:rsid w:val="00932584"/>
    <w:pPr>
      <w:numPr>
        <w:ilvl w:val="6"/>
        <w:numId w:val="13"/>
      </w:numPr>
      <w:spacing w:before="40"/>
      <w:outlineLvl w:val="6"/>
    </w:pPr>
  </w:style>
  <w:style w:type="paragraph" w:styleId="Ttulo8">
    <w:name w:val="heading 8"/>
    <w:basedOn w:val="Normal"/>
    <w:next w:val="Normal"/>
    <w:qFormat/>
    <w:rsid w:val="00932584"/>
    <w:pPr>
      <w:numPr>
        <w:ilvl w:val="7"/>
        <w:numId w:val="13"/>
      </w:numPr>
      <w:spacing w:before="40"/>
      <w:outlineLvl w:val="7"/>
    </w:pPr>
  </w:style>
  <w:style w:type="paragraph" w:styleId="Ttulo9">
    <w:name w:val="heading 9"/>
    <w:basedOn w:val="Normal"/>
    <w:next w:val="Normal"/>
    <w:rsid w:val="00932584"/>
    <w:pPr>
      <w:tabs>
        <w:tab w:val="num" w:pos="180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Descripci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DescripcinCar"/>
    <w:qFormat/>
    <w:rsid w:val="002B7C19"/>
    <w:pPr>
      <w:jc w:val="center"/>
    </w:pPr>
    <w:rPr>
      <w:rFonts w:asciiTheme="minorHAnsi" w:hAnsiTheme="minorHAnsi"/>
      <w:b/>
      <w:color w:val="1F497D" w:themeColor="text2"/>
      <w:sz w:val="20"/>
    </w:rPr>
  </w:style>
  <w:style w:type="paragraph" w:styleId="Cierre">
    <w:name w:val="Closing"/>
    <w:basedOn w:val="Normal"/>
    <w:next w:val="Firma"/>
    <w:rsid w:val="00932584"/>
    <w:pPr>
      <w:tabs>
        <w:tab w:val="left" w:pos="5103"/>
      </w:tabs>
      <w:spacing w:before="240"/>
      <w:ind w:left="5103"/>
      <w:jc w:val="left"/>
    </w:pPr>
  </w:style>
  <w:style w:type="paragraph" w:styleId="Firma">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Fecha">
    <w:name w:val="Date"/>
    <w:basedOn w:val="Normal"/>
    <w:next w:val="References"/>
    <w:rsid w:val="00932584"/>
    <w:pPr>
      <w:ind w:left="5103" w:right="-567"/>
      <w:jc w:val="left"/>
    </w:pPr>
  </w:style>
  <w:style w:type="paragraph" w:customStyle="1" w:styleId="References">
    <w:name w:val="References"/>
    <w:basedOn w:val="Listaconnmeros"/>
    <w:rsid w:val="00932584"/>
    <w:pPr>
      <w:numPr>
        <w:numId w:val="7"/>
      </w:numPr>
      <w:jc w:val="left"/>
    </w:pPr>
  </w:style>
  <w:style w:type="paragraph" w:styleId="Listaconnmeros">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Textonotapie">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TextonotapieCar"/>
    <w:uiPriority w:val="99"/>
    <w:qFormat/>
    <w:rsid w:val="00932584"/>
    <w:pPr>
      <w:ind w:left="357" w:hanging="357"/>
    </w:pPr>
    <w:rPr>
      <w:sz w:val="20"/>
    </w:rPr>
  </w:style>
  <w:style w:type="paragraph" w:styleId="Encabezado">
    <w:name w:val="header"/>
    <w:basedOn w:val="Normal"/>
    <w:link w:val="EncabezadoCar"/>
    <w:uiPriority w:val="99"/>
    <w:rsid w:val="00932584"/>
    <w:pPr>
      <w:tabs>
        <w:tab w:val="center" w:pos="4153"/>
        <w:tab w:val="right" w:pos="8306"/>
      </w:tabs>
    </w:pPr>
  </w:style>
  <w:style w:type="paragraph" w:styleId="Listaconvietas">
    <w:name w:val="List Bullet"/>
    <w:basedOn w:val="Normal"/>
    <w:rsid w:val="00932584"/>
    <w:pPr>
      <w:numPr>
        <w:numId w:val="2"/>
      </w:numPr>
    </w:pPr>
  </w:style>
  <w:style w:type="paragraph" w:styleId="Listaconvietas2">
    <w:name w:val="List Bullet 2"/>
    <w:basedOn w:val="Text2"/>
    <w:rsid w:val="00932584"/>
    <w:pPr>
      <w:numPr>
        <w:numId w:val="9"/>
      </w:numPr>
      <w:tabs>
        <w:tab w:val="clear" w:pos="1360"/>
        <w:tab w:val="left" w:pos="851"/>
      </w:tabs>
      <w:ind w:left="851" w:hanging="284"/>
    </w:pPr>
  </w:style>
  <w:style w:type="paragraph" w:styleId="Listaconvietas3">
    <w:name w:val="List Bullet 3"/>
    <w:basedOn w:val="Text3"/>
    <w:rsid w:val="00932584"/>
    <w:pPr>
      <w:numPr>
        <w:numId w:val="3"/>
      </w:numPr>
      <w:tabs>
        <w:tab w:val="clear" w:pos="2199"/>
        <w:tab w:val="left" w:pos="1134"/>
      </w:tabs>
      <w:ind w:left="1134" w:hanging="284"/>
    </w:pPr>
  </w:style>
  <w:style w:type="paragraph" w:styleId="Listaconvietas4">
    <w:name w:val="List Bullet 4"/>
    <w:basedOn w:val="Text4"/>
    <w:rsid w:val="00932584"/>
    <w:pPr>
      <w:numPr>
        <w:numId w:val="4"/>
      </w:numPr>
      <w:tabs>
        <w:tab w:val="clear" w:pos="3163"/>
        <w:tab w:val="left" w:pos="1418"/>
      </w:tabs>
      <w:ind w:left="1418" w:hanging="284"/>
    </w:pPr>
  </w:style>
  <w:style w:type="paragraph" w:styleId="Continuarlista">
    <w:name w:val="List Continue"/>
    <w:basedOn w:val="Normal"/>
    <w:rsid w:val="00932584"/>
    <w:pPr>
      <w:ind w:left="567"/>
    </w:pPr>
  </w:style>
  <w:style w:type="paragraph" w:styleId="Continuarlista2">
    <w:name w:val="List Continue 2"/>
    <w:basedOn w:val="Normal"/>
    <w:rsid w:val="00932584"/>
    <w:pPr>
      <w:ind w:left="851"/>
    </w:pPr>
  </w:style>
  <w:style w:type="paragraph" w:styleId="Continuarlista3">
    <w:name w:val="List Continue 3"/>
    <w:basedOn w:val="Normal"/>
    <w:rsid w:val="00932584"/>
    <w:pPr>
      <w:ind w:left="1134"/>
    </w:pPr>
  </w:style>
  <w:style w:type="paragraph" w:styleId="Continuarlista4">
    <w:name w:val="List Continue 4"/>
    <w:basedOn w:val="Normal"/>
    <w:rsid w:val="00932584"/>
    <w:pPr>
      <w:ind w:left="1418"/>
    </w:pPr>
  </w:style>
  <w:style w:type="paragraph" w:styleId="Continuarlista5">
    <w:name w:val="List Continue 5"/>
    <w:basedOn w:val="Normal"/>
    <w:rsid w:val="00932584"/>
    <w:pPr>
      <w:ind w:left="1701"/>
    </w:pPr>
  </w:style>
  <w:style w:type="paragraph" w:styleId="Listaconnmeros2">
    <w:name w:val="List Number 2"/>
    <w:basedOn w:val="Text2"/>
    <w:rsid w:val="00932584"/>
    <w:pPr>
      <w:numPr>
        <w:numId w:val="16"/>
      </w:numPr>
    </w:pPr>
  </w:style>
  <w:style w:type="paragraph" w:styleId="Listaconnmeros3">
    <w:name w:val="List Number 3"/>
    <w:basedOn w:val="Text3"/>
    <w:rsid w:val="00932584"/>
    <w:pPr>
      <w:numPr>
        <w:numId w:val="17"/>
      </w:numPr>
    </w:pPr>
  </w:style>
  <w:style w:type="paragraph" w:styleId="Listaconnmeros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Ttulo1"/>
    <w:next w:val="Text1"/>
    <w:rsid w:val="00932584"/>
    <w:pPr>
      <w:keepNext w:val="0"/>
      <w:spacing w:before="0" w:after="120"/>
      <w:outlineLvl w:val="9"/>
    </w:pPr>
    <w:rPr>
      <w:b w:val="0"/>
      <w:smallCaps w:val="0"/>
      <w:sz w:val="22"/>
    </w:rPr>
  </w:style>
  <w:style w:type="paragraph" w:customStyle="1" w:styleId="NumPar2">
    <w:name w:val="NumPar 2"/>
    <w:basedOn w:val="Ttulo2"/>
    <w:next w:val="Text2"/>
    <w:rsid w:val="00932584"/>
    <w:pPr>
      <w:keepNext w:val="0"/>
      <w:spacing w:after="120"/>
      <w:outlineLvl w:val="9"/>
    </w:pPr>
    <w:rPr>
      <w:b w:val="0"/>
      <w:sz w:val="22"/>
    </w:rPr>
  </w:style>
  <w:style w:type="paragraph" w:customStyle="1" w:styleId="NumPar3">
    <w:name w:val="NumPar 3"/>
    <w:basedOn w:val="Ttulo3"/>
    <w:next w:val="Text3"/>
    <w:rsid w:val="00932584"/>
    <w:pPr>
      <w:keepNext w:val="0"/>
      <w:outlineLvl w:val="9"/>
    </w:pPr>
    <w:rPr>
      <w:i w:val="0"/>
      <w:sz w:val="22"/>
      <w:u w:val="none"/>
    </w:rPr>
  </w:style>
  <w:style w:type="paragraph" w:customStyle="1" w:styleId="NumPar4">
    <w:name w:val="NumPar 4"/>
    <w:basedOn w:val="Ttulo4"/>
    <w:next w:val="Text4"/>
    <w:rsid w:val="00932584"/>
    <w:pPr>
      <w:keepNext w:val="0"/>
      <w:outlineLvl w:val="9"/>
    </w:pPr>
    <w:rPr>
      <w:i w:val="0"/>
      <w:sz w:val="22"/>
    </w:rPr>
  </w:style>
  <w:style w:type="paragraph" w:styleId="Textosinformato">
    <w:name w:val="Plain Text"/>
    <w:basedOn w:val="Normal"/>
    <w:rsid w:val="00932584"/>
    <w:rPr>
      <w:rFonts w:ascii="Courier New" w:hAnsi="Courier New"/>
      <w:sz w:val="20"/>
    </w:rPr>
  </w:style>
  <w:style w:type="paragraph" w:styleId="Subttulo">
    <w:name w:val="Subtitle"/>
    <w:basedOn w:val="Normal"/>
    <w:qFormat/>
    <w:rsid w:val="00932584"/>
    <w:pPr>
      <w:spacing w:after="60"/>
      <w:jc w:val="center"/>
      <w:outlineLvl w:val="1"/>
    </w:pPr>
    <w:rPr>
      <w:rFonts w:ascii="Arial" w:hAnsi="Arial"/>
    </w:rPr>
  </w:style>
  <w:style w:type="paragraph" w:styleId="Textoconsangra">
    <w:name w:val="table of authorities"/>
    <w:basedOn w:val="Normal"/>
    <w:next w:val="Normal"/>
    <w:semiHidden/>
    <w:rsid w:val="00932584"/>
    <w:pPr>
      <w:ind w:left="240" w:hanging="240"/>
    </w:pPr>
  </w:style>
  <w:style w:type="paragraph" w:styleId="Tabladeilustraciones">
    <w:name w:val="table of figures"/>
    <w:basedOn w:val="Normal"/>
    <w:next w:val="Normal"/>
    <w:uiPriority w:val="99"/>
    <w:rsid w:val="00F242F1"/>
    <w:pPr>
      <w:ind w:left="480" w:hanging="480"/>
    </w:pPr>
    <w:rPr>
      <w:sz w:val="20"/>
    </w:rPr>
  </w:style>
  <w:style w:type="paragraph" w:styleId="Puesto">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Encabezadodelista">
    <w:name w:val="toa heading"/>
    <w:basedOn w:val="Normal"/>
    <w:next w:val="Normal"/>
    <w:semiHidden/>
    <w:rsid w:val="00932584"/>
    <w:rPr>
      <w:rFonts w:ascii="Arial" w:hAnsi="Arial"/>
      <w:b/>
    </w:rPr>
  </w:style>
  <w:style w:type="paragraph" w:styleId="TDC1">
    <w:name w:val="toc 1"/>
    <w:basedOn w:val="Normal"/>
    <w:next w:val="Normal"/>
    <w:uiPriority w:val="39"/>
    <w:rsid w:val="00F242F1"/>
    <w:pPr>
      <w:ind w:left="482" w:right="720" w:hanging="482"/>
      <w:jc w:val="left"/>
    </w:pPr>
    <w:rPr>
      <w:b/>
      <w:caps/>
      <w:sz w:val="20"/>
    </w:rPr>
  </w:style>
  <w:style w:type="paragraph" w:styleId="TDC2">
    <w:name w:val="toc 2"/>
    <w:basedOn w:val="Normal"/>
    <w:next w:val="Normal"/>
    <w:uiPriority w:val="39"/>
    <w:rsid w:val="00F242F1"/>
    <w:pPr>
      <w:spacing w:before="60" w:after="60"/>
      <w:ind w:left="482" w:right="720" w:hanging="482"/>
    </w:pPr>
    <w:rPr>
      <w:noProof/>
      <w:sz w:val="20"/>
    </w:rPr>
  </w:style>
  <w:style w:type="paragraph" w:styleId="TDC3">
    <w:name w:val="toc 3"/>
    <w:basedOn w:val="Normal"/>
    <w:next w:val="Normal"/>
    <w:uiPriority w:val="39"/>
    <w:rsid w:val="00932584"/>
    <w:pPr>
      <w:tabs>
        <w:tab w:val="right" w:leader="dot" w:pos="8640"/>
      </w:tabs>
      <w:spacing w:before="60" w:after="60"/>
      <w:ind w:left="595" w:right="720" w:hanging="595"/>
    </w:pPr>
    <w:rPr>
      <w:sz w:val="20"/>
    </w:rPr>
  </w:style>
  <w:style w:type="paragraph" w:styleId="TDC4">
    <w:name w:val="toc 4"/>
    <w:basedOn w:val="Normal"/>
    <w:next w:val="Normal"/>
    <w:semiHidden/>
    <w:rsid w:val="00932584"/>
    <w:pPr>
      <w:tabs>
        <w:tab w:val="right" w:leader="dot" w:pos="8641"/>
      </w:tabs>
      <w:spacing w:before="20" w:after="60"/>
      <w:ind w:left="709" w:right="720" w:hanging="709"/>
    </w:pPr>
    <w:rPr>
      <w:noProof/>
      <w:sz w:val="20"/>
    </w:rPr>
  </w:style>
  <w:style w:type="paragraph" w:styleId="TDC5">
    <w:name w:val="toc 5"/>
    <w:basedOn w:val="Normal"/>
    <w:next w:val="Normal"/>
    <w:semiHidden/>
    <w:rsid w:val="00932584"/>
    <w:pPr>
      <w:tabs>
        <w:tab w:val="right" w:leader="dot" w:pos="8641"/>
      </w:tabs>
      <w:spacing w:before="240"/>
      <w:ind w:right="720"/>
    </w:pPr>
    <w:rPr>
      <w:caps/>
    </w:rPr>
  </w:style>
  <w:style w:type="paragraph" w:styleId="TDC6">
    <w:name w:val="toc 6"/>
    <w:basedOn w:val="Normal"/>
    <w:next w:val="Normal"/>
    <w:autoRedefine/>
    <w:semiHidden/>
    <w:rsid w:val="00932584"/>
  </w:style>
  <w:style w:type="paragraph" w:styleId="TDC7">
    <w:name w:val="toc 7"/>
    <w:basedOn w:val="Normal"/>
    <w:next w:val="Normal"/>
    <w:autoRedefine/>
    <w:semiHidden/>
    <w:rsid w:val="00932584"/>
  </w:style>
  <w:style w:type="paragraph" w:styleId="TDC8">
    <w:name w:val="toc 8"/>
    <w:basedOn w:val="Normal"/>
    <w:next w:val="Normal"/>
    <w:autoRedefine/>
    <w:semiHidden/>
    <w:rsid w:val="00932584"/>
  </w:style>
  <w:style w:type="paragraph" w:styleId="TD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Nmerodepgina">
    <w:name w:val="page number"/>
    <w:basedOn w:val="Fuentedeprrafopredeter"/>
    <w:rsid w:val="00932584"/>
  </w:style>
  <w:style w:type="character" w:styleId="Textoennegrita">
    <w:name w:val="Strong"/>
    <w:basedOn w:val="Fuentedeprrafopredeter"/>
    <w:uiPriority w:val="22"/>
    <w:qFormat/>
    <w:rsid w:val="00932584"/>
    <w:rPr>
      <w:b/>
    </w:rPr>
  </w:style>
  <w:style w:type="paragraph" w:customStyle="1" w:styleId="Heading1Annex">
    <w:name w:val="Heading 1 Annex"/>
    <w:basedOn w:val="Ttulo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Textodebloque">
    <w:name w:val="Block Text"/>
    <w:basedOn w:val="Normal"/>
    <w:rsid w:val="00932584"/>
    <w:pPr>
      <w:ind w:left="1440" w:right="1440"/>
    </w:pPr>
  </w:style>
  <w:style w:type="paragraph" w:styleId="Textoindependiente">
    <w:name w:val="Body Text"/>
    <w:basedOn w:val="Normal"/>
    <w:rsid w:val="00932584"/>
  </w:style>
  <w:style w:type="paragraph" w:styleId="Textoindependiente2">
    <w:name w:val="Body Text 2"/>
    <w:basedOn w:val="Normal"/>
    <w:rsid w:val="00932584"/>
    <w:pPr>
      <w:spacing w:line="480" w:lineRule="auto"/>
    </w:pPr>
  </w:style>
  <w:style w:type="paragraph" w:styleId="Textoindependiente3">
    <w:name w:val="Body Text 3"/>
    <w:basedOn w:val="Normal"/>
    <w:rsid w:val="00932584"/>
    <w:rPr>
      <w:sz w:val="16"/>
    </w:rPr>
  </w:style>
  <w:style w:type="paragraph" w:styleId="Textoindependienteprimerasangra">
    <w:name w:val="Body Text First Indent"/>
    <w:basedOn w:val="Textoindependiente"/>
    <w:rsid w:val="00932584"/>
    <w:pPr>
      <w:ind w:firstLine="210"/>
    </w:pPr>
  </w:style>
  <w:style w:type="paragraph" w:styleId="Sangradetextonormal">
    <w:name w:val="Body Text Indent"/>
    <w:basedOn w:val="Normal"/>
    <w:rsid w:val="00932584"/>
    <w:pPr>
      <w:ind w:left="283"/>
    </w:pPr>
  </w:style>
  <w:style w:type="paragraph" w:styleId="Textoindependienteprimerasangra2">
    <w:name w:val="Body Text First Indent 2"/>
    <w:basedOn w:val="Sangradetextonormal"/>
    <w:rsid w:val="00932584"/>
    <w:pPr>
      <w:ind w:firstLine="210"/>
    </w:pPr>
  </w:style>
  <w:style w:type="paragraph" w:styleId="Sangra2detindependiente">
    <w:name w:val="Body Text Indent 2"/>
    <w:basedOn w:val="Normal"/>
    <w:rsid w:val="00932584"/>
    <w:pPr>
      <w:spacing w:line="480" w:lineRule="auto"/>
      <w:ind w:left="283"/>
    </w:pPr>
  </w:style>
  <w:style w:type="paragraph" w:styleId="Sangra3detindependiente">
    <w:name w:val="Body Text Indent 3"/>
    <w:basedOn w:val="Normal"/>
    <w:rsid w:val="00932584"/>
    <w:pPr>
      <w:ind w:left="283"/>
    </w:pPr>
    <w:rPr>
      <w:sz w:val="16"/>
    </w:rPr>
  </w:style>
  <w:style w:type="character" w:styleId="Refdecomentario">
    <w:name w:val="annotation reference"/>
    <w:basedOn w:val="Fuentedeprrafopredeter"/>
    <w:semiHidden/>
    <w:rsid w:val="00932584"/>
    <w:rPr>
      <w:sz w:val="16"/>
    </w:rPr>
  </w:style>
  <w:style w:type="paragraph" w:styleId="Textocomentario">
    <w:name w:val="annotation text"/>
    <w:basedOn w:val="Normal"/>
    <w:link w:val="TextocomentarioCar"/>
    <w:semiHidden/>
    <w:rsid w:val="00932584"/>
    <w:rPr>
      <w:sz w:val="20"/>
    </w:rPr>
  </w:style>
  <w:style w:type="paragraph" w:styleId="Mapadeldocumento">
    <w:name w:val="Document Map"/>
    <w:basedOn w:val="Normal"/>
    <w:semiHidden/>
    <w:rsid w:val="00932584"/>
    <w:pPr>
      <w:shd w:val="clear" w:color="auto" w:fill="000080"/>
    </w:pPr>
    <w:rPr>
      <w:rFonts w:ascii="Tahoma" w:hAnsi="Tahoma"/>
    </w:rPr>
  </w:style>
  <w:style w:type="character" w:styleId="nfasis">
    <w:name w:val="Emphasis"/>
    <w:basedOn w:val="Fuentedeprrafopredeter"/>
    <w:qFormat/>
    <w:rsid w:val="00932584"/>
    <w:rPr>
      <w:i/>
    </w:rPr>
  </w:style>
  <w:style w:type="character" w:styleId="Refdenotaalfinal">
    <w:name w:val="endnote reference"/>
    <w:basedOn w:val="Fuentedeprrafopredeter"/>
    <w:semiHidden/>
    <w:rsid w:val="00932584"/>
    <w:rPr>
      <w:vertAlign w:val="superscript"/>
    </w:rPr>
  </w:style>
  <w:style w:type="paragraph" w:styleId="Textonotaalfinal">
    <w:name w:val="endnote text"/>
    <w:basedOn w:val="Normal"/>
    <w:semiHidden/>
    <w:rsid w:val="00932584"/>
    <w:rPr>
      <w:sz w:val="20"/>
    </w:rPr>
  </w:style>
  <w:style w:type="paragraph" w:styleId="Direccinsobre">
    <w:name w:val="envelope address"/>
    <w:basedOn w:val="Normal"/>
    <w:rsid w:val="00932584"/>
    <w:pPr>
      <w:framePr w:w="7920" w:h="1980" w:hRule="exact" w:hSpace="180" w:wrap="auto" w:hAnchor="page" w:xAlign="center" w:yAlign="bottom"/>
      <w:ind w:left="2880"/>
    </w:pPr>
    <w:rPr>
      <w:rFonts w:ascii="Arial" w:hAnsi="Arial"/>
    </w:rPr>
  </w:style>
  <w:style w:type="paragraph" w:styleId="Remitedesobre">
    <w:name w:val="envelope return"/>
    <w:basedOn w:val="Normal"/>
    <w:rsid w:val="00932584"/>
    <w:rPr>
      <w:rFonts w:ascii="Arial" w:hAnsi="Arial"/>
      <w:sz w:val="20"/>
    </w:rPr>
  </w:style>
  <w:style w:type="character" w:styleId="Hipervnculovisitado">
    <w:name w:val="FollowedHyperlink"/>
    <w:basedOn w:val="Fuentedeprrafopredeter"/>
    <w:rsid w:val="00932584"/>
    <w:rPr>
      <w:color w:val="800080"/>
      <w:u w:val="single"/>
    </w:rPr>
  </w:style>
  <w:style w:type="paragraph" w:styleId="Piedepgina">
    <w:name w:val="footer"/>
    <w:basedOn w:val="Normal"/>
    <w:link w:val="PiedepginaCar"/>
    <w:uiPriority w:val="99"/>
    <w:rsid w:val="00932584"/>
    <w:pPr>
      <w:ind w:right="-567"/>
      <w:jc w:val="left"/>
    </w:pPr>
    <w:rPr>
      <w:rFonts w:ascii="Arial" w:hAnsi="Arial"/>
      <w:sz w:val="16"/>
    </w:rPr>
  </w:style>
  <w:style w:type="character" w:styleId="Refdenotaalpie">
    <w:name w:val="footnote reference"/>
    <w:aliases w:val="Footnote symbol,Voetnootverwijzing,Times 10 Point,Exposant 3 Point, Exposant 3 Point,Footnote Refernece,BVI fnr,Fußnotenzeichen_Raxen,callout,Footnote Reference Number, BVI fnr,SUPERS,Footnote reference number,EN Footnote Reference"/>
    <w:basedOn w:val="Fuentedeprrafopredeter"/>
    <w:link w:val="FootnotesymbolCarZchn"/>
    <w:uiPriority w:val="99"/>
    <w:qFormat/>
    <w:rsid w:val="00932584"/>
    <w:rPr>
      <w:vertAlign w:val="superscript"/>
    </w:rPr>
  </w:style>
  <w:style w:type="character" w:styleId="Hipervnculo">
    <w:name w:val="Hyperlink"/>
    <w:basedOn w:val="Fuentedeprrafopredeter"/>
    <w:uiPriority w:val="99"/>
    <w:rsid w:val="00932584"/>
    <w:rPr>
      <w:color w:val="0000FF"/>
      <w:u w:val="single"/>
    </w:rPr>
  </w:style>
  <w:style w:type="paragraph" w:styleId="ndice1">
    <w:name w:val="index 1"/>
    <w:basedOn w:val="Normal"/>
    <w:next w:val="Normal"/>
    <w:autoRedefine/>
    <w:semiHidden/>
    <w:rsid w:val="00932584"/>
    <w:pPr>
      <w:ind w:left="240" w:hanging="240"/>
    </w:pPr>
  </w:style>
  <w:style w:type="paragraph" w:styleId="ndice2">
    <w:name w:val="index 2"/>
    <w:basedOn w:val="Normal"/>
    <w:next w:val="Normal"/>
    <w:autoRedefine/>
    <w:semiHidden/>
    <w:rsid w:val="00932584"/>
    <w:pPr>
      <w:ind w:left="480" w:hanging="240"/>
    </w:pPr>
  </w:style>
  <w:style w:type="paragraph" w:styleId="ndice3">
    <w:name w:val="index 3"/>
    <w:basedOn w:val="Normal"/>
    <w:next w:val="Normal"/>
    <w:autoRedefine/>
    <w:semiHidden/>
    <w:rsid w:val="00932584"/>
    <w:pPr>
      <w:ind w:left="720" w:hanging="240"/>
    </w:pPr>
  </w:style>
  <w:style w:type="paragraph" w:styleId="ndice4">
    <w:name w:val="index 4"/>
    <w:basedOn w:val="Normal"/>
    <w:next w:val="Normal"/>
    <w:autoRedefine/>
    <w:semiHidden/>
    <w:rsid w:val="00932584"/>
    <w:pPr>
      <w:ind w:left="960" w:hanging="240"/>
    </w:pPr>
  </w:style>
  <w:style w:type="paragraph" w:styleId="ndice5">
    <w:name w:val="index 5"/>
    <w:basedOn w:val="Normal"/>
    <w:next w:val="Normal"/>
    <w:autoRedefine/>
    <w:semiHidden/>
    <w:rsid w:val="00932584"/>
    <w:pPr>
      <w:ind w:left="1200" w:hanging="240"/>
    </w:pPr>
  </w:style>
  <w:style w:type="paragraph" w:styleId="ndice6">
    <w:name w:val="index 6"/>
    <w:basedOn w:val="Normal"/>
    <w:next w:val="Normal"/>
    <w:autoRedefine/>
    <w:semiHidden/>
    <w:rsid w:val="00932584"/>
    <w:pPr>
      <w:ind w:left="1440" w:hanging="240"/>
    </w:pPr>
  </w:style>
  <w:style w:type="paragraph" w:styleId="ndice7">
    <w:name w:val="index 7"/>
    <w:basedOn w:val="Normal"/>
    <w:next w:val="Normal"/>
    <w:autoRedefine/>
    <w:semiHidden/>
    <w:rsid w:val="00932584"/>
    <w:pPr>
      <w:ind w:left="1680" w:hanging="240"/>
    </w:pPr>
  </w:style>
  <w:style w:type="paragraph" w:styleId="ndice8">
    <w:name w:val="index 8"/>
    <w:basedOn w:val="Normal"/>
    <w:next w:val="Normal"/>
    <w:autoRedefine/>
    <w:semiHidden/>
    <w:rsid w:val="00932584"/>
    <w:pPr>
      <w:ind w:left="1920" w:hanging="240"/>
    </w:pPr>
  </w:style>
  <w:style w:type="paragraph" w:styleId="ndice9">
    <w:name w:val="index 9"/>
    <w:basedOn w:val="Normal"/>
    <w:next w:val="Normal"/>
    <w:autoRedefine/>
    <w:semiHidden/>
    <w:rsid w:val="00932584"/>
    <w:pPr>
      <w:ind w:left="2160" w:hanging="240"/>
    </w:pPr>
  </w:style>
  <w:style w:type="paragraph" w:styleId="Ttulodendice">
    <w:name w:val="index heading"/>
    <w:basedOn w:val="Normal"/>
    <w:next w:val="ndice1"/>
    <w:semiHidden/>
    <w:rsid w:val="00932584"/>
    <w:rPr>
      <w:rFonts w:ascii="Arial" w:hAnsi="Arial"/>
      <w:b/>
    </w:rPr>
  </w:style>
  <w:style w:type="character" w:styleId="Nmerodelnea">
    <w:name w:val="line number"/>
    <w:basedOn w:val="Fuentedeprrafopredeter"/>
    <w:rsid w:val="00932584"/>
  </w:style>
  <w:style w:type="paragraph" w:styleId="Lista">
    <w:name w:val="List"/>
    <w:basedOn w:val="Normal"/>
    <w:rsid w:val="00932584"/>
    <w:pPr>
      <w:ind w:left="283" w:hanging="283"/>
    </w:pPr>
  </w:style>
  <w:style w:type="paragraph" w:styleId="Lista2">
    <w:name w:val="List 2"/>
    <w:basedOn w:val="Normal"/>
    <w:rsid w:val="00932584"/>
    <w:pPr>
      <w:ind w:left="566" w:hanging="283"/>
    </w:pPr>
  </w:style>
  <w:style w:type="paragraph" w:styleId="Lista3">
    <w:name w:val="List 3"/>
    <w:basedOn w:val="Normal"/>
    <w:rsid w:val="00932584"/>
    <w:pPr>
      <w:ind w:left="849" w:hanging="283"/>
    </w:pPr>
  </w:style>
  <w:style w:type="paragraph" w:styleId="Lista4">
    <w:name w:val="List 4"/>
    <w:basedOn w:val="Normal"/>
    <w:rsid w:val="00932584"/>
    <w:pPr>
      <w:ind w:left="1132" w:hanging="283"/>
    </w:pPr>
  </w:style>
  <w:style w:type="paragraph" w:styleId="Lista5">
    <w:name w:val="List 5"/>
    <w:basedOn w:val="Normal"/>
    <w:rsid w:val="00932584"/>
    <w:pPr>
      <w:ind w:left="1415" w:hanging="283"/>
    </w:pPr>
  </w:style>
  <w:style w:type="paragraph" w:styleId="Listaconvietas5">
    <w:name w:val="List Bullet 5"/>
    <w:basedOn w:val="Normal"/>
    <w:rsid w:val="00932584"/>
    <w:pPr>
      <w:numPr>
        <w:numId w:val="1"/>
      </w:numPr>
      <w:tabs>
        <w:tab w:val="clear" w:pos="1492"/>
        <w:tab w:val="left" w:pos="1701"/>
      </w:tabs>
      <w:ind w:left="1702" w:hanging="284"/>
    </w:pPr>
  </w:style>
  <w:style w:type="paragraph" w:styleId="TtulodeTDC">
    <w:name w:val="TOC Heading"/>
    <w:basedOn w:val="Encabezadodelista"/>
    <w:next w:val="Normal"/>
    <w:uiPriority w:val="39"/>
    <w:qFormat/>
    <w:rsid w:val="00932584"/>
  </w:style>
  <w:style w:type="paragraph" w:styleId="Textomacro">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Encabezadodemensaje">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rsid w:val="00932584"/>
    <w:pPr>
      <w:ind w:left="720"/>
    </w:pPr>
  </w:style>
  <w:style w:type="paragraph" w:styleId="Encabezadodenota">
    <w:name w:val="Note Heading"/>
    <w:basedOn w:val="Normal"/>
    <w:next w:val="Normal"/>
    <w:rsid w:val="00932584"/>
  </w:style>
  <w:style w:type="paragraph" w:styleId="Saludo">
    <w:name w:val="Salutation"/>
    <w:basedOn w:val="Normal"/>
    <w:next w:val="Normal"/>
    <w:rsid w:val="00932584"/>
  </w:style>
  <w:style w:type="paragraph" w:customStyle="1" w:styleId="FooterLine">
    <w:name w:val="FooterLine"/>
    <w:basedOn w:val="Piedepgina"/>
    <w:next w:val="Piedepgina"/>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Textoindependiente"/>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Fuentedeprrafopredeter"/>
    <w:link w:val="InfoBlue"/>
    <w:locked/>
    <w:rsid w:val="001701F9"/>
    <w:rPr>
      <w:i/>
      <w:iCs/>
      <w:vanish/>
      <w:color w:val="0000FF"/>
      <w:lang w:val="en-GB" w:eastAsia="en-US" w:bidi="ar-SA"/>
    </w:rPr>
  </w:style>
  <w:style w:type="paragraph" w:customStyle="1" w:styleId="InfoBlue">
    <w:name w:val="InfoBlue"/>
    <w:basedOn w:val="Normal"/>
    <w:next w:val="Textoindependiente"/>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aconcuadrcula">
    <w:name w:val="Table Grid"/>
    <w:basedOn w:val="Tabla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E3291"/>
    <w:rPr>
      <w:rFonts w:ascii="Tahoma" w:hAnsi="Tahoma" w:cs="Tahoma"/>
      <w:sz w:val="16"/>
      <w:szCs w:val="16"/>
    </w:rPr>
  </w:style>
  <w:style w:type="character" w:customStyle="1" w:styleId="TextodegloboCar">
    <w:name w:val="Texto de globo Car"/>
    <w:basedOn w:val="Fuentedeprrafopredeter"/>
    <w:link w:val="Textodeglobo"/>
    <w:rsid w:val="004E3291"/>
    <w:rPr>
      <w:rFonts w:ascii="Tahoma" w:hAnsi="Tahoma" w:cs="Tahoma"/>
      <w:sz w:val="16"/>
      <w:szCs w:val="16"/>
      <w:lang w:eastAsia="en-US"/>
    </w:rPr>
  </w:style>
  <w:style w:type="character" w:styleId="Textodelmarcadordeposicin">
    <w:name w:val="Placeholder Text"/>
    <w:basedOn w:val="Fuentedeprrafopredeter"/>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Prrafodelista">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PrrafodelistaCar"/>
    <w:uiPriority w:val="34"/>
    <w:qFormat/>
    <w:rsid w:val="00B572A5"/>
    <w:pPr>
      <w:ind w:left="720"/>
      <w:contextualSpacing/>
    </w:pPr>
  </w:style>
  <w:style w:type="character" w:customStyle="1" w:styleId="PrrafodelistaCar">
    <w:name w:val="Párrafo de lista Car"/>
    <w:aliases w:val="List Paragraph_Sections Car,Llista Nivell1 Car,Lista de nivel 1 Car,Lettre d'introduction Car,Table of contents numbered Car,Paragraphe de liste PBLH Car,BULLET 1 Car,List Bulletized Car,List Paragraph Char Char Car,TOC style Car"/>
    <w:basedOn w:val="Fuentedeprrafopredeter"/>
    <w:link w:val="Prrafodelista"/>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Fuentedeprrafopredeter"/>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anormal"/>
    <w:next w:val="Tablaconcuadrcula"/>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TextonotapieCar">
    <w:name w:val="Texto nota pie Car"/>
    <w:aliases w:val="Footnote Car,Footnote text Car,Testo nota a piè di pagina_Rientro Car,stile 1 Car,Footnote1 Car,Footnote2 Car,Footnote3 Car,Footnote4 Car,Footnote5 Car,Footnote6 Car,Footnote7 Car,Footnote8 Car,Footnote9 Car,Footnote10 Car,ft Car"/>
    <w:basedOn w:val="Fuentedeprrafopredeter"/>
    <w:link w:val="Textonotapie"/>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a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DescripcinCar">
    <w:name w:val="Descripción Car"/>
    <w:aliases w:val="Char Char Char Car,Char Char Char Char Char Char Car,Char Char Char Char Car,Char Char Char Char Char Car,Caption Char1 Car,Char Char Char Char1 Car,Char Char Char Char Char Char1 Car,Char Char Char Char Char1 Char Char Car,topic Car"/>
    <w:link w:val="Descripci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a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suntodelcomentario">
    <w:name w:val="annotation subject"/>
    <w:basedOn w:val="Textocomentario"/>
    <w:next w:val="Textocomentario"/>
    <w:link w:val="AsuntodelcomentarioCar"/>
    <w:rsid w:val="00BE0A92"/>
    <w:rPr>
      <w:b/>
      <w:bCs/>
    </w:rPr>
  </w:style>
  <w:style w:type="character" w:customStyle="1" w:styleId="TextocomentarioCar">
    <w:name w:val="Texto comentario Car"/>
    <w:basedOn w:val="Fuentedeprrafopredeter"/>
    <w:link w:val="Textocomentario"/>
    <w:semiHidden/>
    <w:rsid w:val="00BE0A92"/>
    <w:rPr>
      <w:lang w:eastAsia="en-US"/>
    </w:rPr>
  </w:style>
  <w:style w:type="character" w:customStyle="1" w:styleId="AsuntodelcomentarioCar">
    <w:name w:val="Asunto del comentario Car"/>
    <w:basedOn w:val="TextocomentarioCar"/>
    <w:link w:val="Asuntodelcomentario"/>
    <w:rsid w:val="00BE0A92"/>
    <w:rPr>
      <w:lang w:eastAsia="en-US"/>
    </w:rPr>
  </w:style>
  <w:style w:type="table" w:customStyle="1" w:styleId="LightList-Accent11">
    <w:name w:val="Light List - Accent 11"/>
    <w:basedOn w:val="Tabla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2Car">
    <w:name w:val="Título 2 Car"/>
    <w:aliases w:val="Niveau 2 Car,H2 Car,paragraphe Car,t2 Car,h2 Car"/>
    <w:basedOn w:val="Fuentedeprrafopredeter"/>
    <w:link w:val="Ttulo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Descripcin"/>
    <w:link w:val="CaptChar"/>
    <w:qFormat/>
    <w:rsid w:val="007B1D15"/>
  </w:style>
  <w:style w:type="table" w:customStyle="1" w:styleId="EuropeanCommissionstyle">
    <w:name w:val="European Commission style"/>
    <w:basedOn w:val="Tabla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DescripcinC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PiedepginaCar">
    <w:name w:val="Pie de página Car"/>
    <w:basedOn w:val="Fuentedeprrafopredeter"/>
    <w:link w:val="Piedepgina"/>
    <w:uiPriority w:val="99"/>
    <w:rsid w:val="004626B8"/>
    <w:rPr>
      <w:rFonts w:ascii="Arial" w:hAnsi="Arial"/>
      <w:sz w:val="16"/>
      <w:lang w:eastAsia="en-US"/>
    </w:rPr>
  </w:style>
  <w:style w:type="character" w:customStyle="1" w:styleId="EncabezadoCar">
    <w:name w:val="Encabezado Car"/>
    <w:basedOn w:val="Fuentedeprrafopredeter"/>
    <w:link w:val="Encabezado"/>
    <w:uiPriority w:val="99"/>
    <w:rsid w:val="004626B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664454">
          <w:marLeft w:val="0"/>
          <w:marRight w:val="0"/>
          <w:marTop w:val="86"/>
          <w:marBottom w:val="0"/>
          <w:divBdr>
            <w:top w:val="none" w:sz="0" w:space="0" w:color="auto"/>
            <w:left w:val="none" w:sz="0" w:space="0" w:color="auto"/>
            <w:bottom w:val="none" w:sz="0" w:space="0" w:color="auto"/>
            <w:right w:val="none" w:sz="0" w:space="0" w:color="auto"/>
          </w:divBdr>
        </w:div>
        <w:div w:id="26647037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927734400">
          <w:marLeft w:val="418"/>
          <w:marRight w:val="0"/>
          <w:marTop w:val="58"/>
          <w:marBottom w:val="0"/>
          <w:divBdr>
            <w:top w:val="none" w:sz="0" w:space="0" w:color="auto"/>
            <w:left w:val="none" w:sz="0" w:space="0" w:color="auto"/>
            <w:bottom w:val="none" w:sz="0" w:space="0" w:color="auto"/>
            <w:right w:val="none" w:sz="0" w:space="0" w:color="auto"/>
          </w:divBdr>
        </w:div>
        <w:div w:id="673998797">
          <w:marLeft w:val="1138"/>
          <w:marRight w:val="0"/>
          <w:marTop w:val="53"/>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740195">
          <w:marLeft w:val="418"/>
          <w:marRight w:val="0"/>
          <w:marTop w:val="58"/>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 w:id="643697803">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793985480">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2436078">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12" ma:contentTypeDescription="Create a new document." ma:contentTypeScope="" ma:versionID="1cbca0971fe7b1602a32076fcabb2690">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ad4ecd66fef927af1da709156f865e9c"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3.xml><?xml version="1.0" encoding="utf-8"?>
<ds:datastoreItem xmlns:ds="http://schemas.openxmlformats.org/officeDocument/2006/customXml" ds:itemID="{CF5BEB71-D6D5-4A37-BEC5-C6F710FD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5.xml><?xml version="1.0" encoding="utf-8"?>
<ds:datastoreItem xmlns:ds="http://schemas.openxmlformats.org/officeDocument/2006/customXml" ds:itemID="{26C28CEA-EBA2-4ED3-9A19-1ECFDA0F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4</TotalTime>
  <Pages>6</Pages>
  <Words>572</Words>
  <Characters>3263</Characters>
  <Application>Microsoft Office Word</Application>
  <DocSecurity>0</DocSecurity>
  <PresentationFormat>Microsoft Word 11.0</PresentationFormat>
  <Lines>27</Lines>
  <Paragraphs>7</Paragraphs>
  <ScaleCrop>false</ScaleCrop>
  <HeadingPairs>
    <vt:vector size="2" baseType="variant">
      <vt:variant>
        <vt:lpstr>Title</vt:lpstr>
      </vt:variant>
      <vt:variant>
        <vt:i4>1</vt:i4>
      </vt:variant>
    </vt:vector>
  </HeadingPairs>
  <TitlesOfParts>
    <vt:vector size="1" baseType="lpstr">
      <vt:lpstr>OD01.01 Project Handbook</vt:lpstr>
    </vt:vector>
  </TitlesOfParts>
  <Company>European Commission</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lastModifiedBy>Héctor Rico</cp:lastModifiedBy>
  <cp:revision>6</cp:revision>
  <cp:lastPrinted>2016-12-15T15:24:00Z</cp:lastPrinted>
  <dcterms:created xsi:type="dcterms:W3CDTF">2019-03-20T16:31:00Z</dcterms:created>
  <dcterms:modified xsi:type="dcterms:W3CDTF">2021-05-13T12:14:00Z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