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E37838">
      <w:pPr>
        <w:pStyle w:val="Title"/>
      </w:pPr>
      <w:r>
        <w:t>CAMSSaaS Service Request Form</w:t>
      </w:r>
      <w:r w:rsidR="0068356F">
        <w:t xml:space="preserve"> v1.</w:t>
      </w:r>
      <w:r w:rsidR="009E5802">
        <w:t>2</w:t>
      </w:r>
      <w:r w:rsidR="001D6F95">
        <w:t>.0</w:t>
      </w:r>
    </w:p>
    <w:p w:rsidR="0041445B" w:rsidRPr="0041445B" w:rsidRDefault="0041445B" w:rsidP="0041445B">
      <w:pPr>
        <w:pStyle w:val="SubTitle1"/>
      </w:pPr>
      <w:r>
        <w:rPr>
          <w:noProof/>
          <w:color w:val="E36C0A" w:themeColor="accent6" w:themeShade="BF"/>
          <w:lang w:eastAsia="en-GB"/>
        </w:rPr>
        <w:drawing>
          <wp:inline distT="0" distB="0" distL="0" distR="0" wp14:anchorId="4B05429D" wp14:editId="23D95C3A">
            <wp:extent cx="2114550" cy="1432328"/>
            <wp:effectExtent l="0" t="0" r="0" b="0"/>
            <wp:docPr id="2" name="Picture 2" descr="C:\Users\maanjade\Desktop\CAMSS Logo landscape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njade\Desktop\CAMSS Logo landscape_corr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1840" cy="1457587"/>
                    </a:xfrm>
                    <a:prstGeom prst="rect">
                      <a:avLst/>
                    </a:prstGeom>
                    <a:noFill/>
                    <a:ln>
                      <a:noFill/>
                    </a:ln>
                  </pic:spPr>
                </pic:pic>
              </a:graphicData>
            </a:graphic>
          </wp:inline>
        </w:drawing>
      </w:r>
    </w:p>
    <w:p w:rsidR="00E37838" w:rsidRPr="00DC1F99" w:rsidRDefault="00E37838" w:rsidP="00E37838">
      <w:pPr>
        <w:jc w:val="center"/>
        <w:rPr>
          <w:color w:val="E36C0A" w:themeColor="accent6" w:themeShade="BF"/>
          <w:lang w:val="sv-SE"/>
        </w:rPr>
      </w:pPr>
      <w:bookmarkStart w:id="1" w:name="eltqSubject"/>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2" w:name="_Ref379470468"/>
    <w:bookmarkEnd w:id="1"/>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eastAsia="en-GB"/>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8D416D" w:rsidRDefault="008D416D"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8D416D" w:rsidRDefault="008D416D" w:rsidP="00E37838"/>
                  </w:txbxContent>
                </v:textbox>
              </v:rect>
            </w:pict>
          </mc:Fallback>
        </mc:AlternateContent>
      </w:r>
      <w:bookmarkEnd w:id="2"/>
      <w:r>
        <w:rPr>
          <w:rFonts w:asciiTheme="minorHAnsi" w:hAnsiTheme="minorHAnsi"/>
          <w:b/>
          <w:sz w:val="28"/>
          <w:szCs w:val="28"/>
        </w:rPr>
        <w:t>Change Control</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11"/>
        <w:gridCol w:w="60"/>
        <w:gridCol w:w="6379"/>
      </w:tblGrid>
      <w:tr w:rsidR="00D36B87" w:rsidRPr="004654C6" w:rsidTr="008D416D">
        <w:trPr>
          <w:trHeight w:val="479"/>
        </w:trPr>
        <w:tc>
          <w:tcPr>
            <w:tcW w:w="1557" w:type="pct"/>
            <w:shd w:val="clear" w:color="auto" w:fill="4F81BD"/>
            <w:hideMark/>
          </w:tcPr>
          <w:p w:rsidR="00D36B87" w:rsidRPr="00845B4A" w:rsidRDefault="00D36B87" w:rsidP="008D416D">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Modification</w:t>
            </w:r>
          </w:p>
        </w:tc>
        <w:tc>
          <w:tcPr>
            <w:tcW w:w="3443" w:type="pct"/>
            <w:gridSpan w:val="2"/>
            <w:shd w:val="clear" w:color="auto" w:fill="4F81BD"/>
            <w:hideMark/>
          </w:tcPr>
          <w:p w:rsidR="00D36B87" w:rsidRPr="00845B4A" w:rsidRDefault="00D36B87" w:rsidP="008D416D">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Details</w:t>
            </w:r>
          </w:p>
        </w:tc>
      </w:tr>
      <w:tr w:rsidR="00617A9A" w:rsidRPr="004654C6" w:rsidTr="008D416D">
        <w:trPr>
          <w:trHeight w:val="426"/>
        </w:trPr>
        <w:tc>
          <w:tcPr>
            <w:tcW w:w="5000" w:type="pct"/>
            <w:gridSpan w:val="3"/>
            <w:shd w:val="clear" w:color="auto" w:fill="F2F2F2"/>
          </w:tcPr>
          <w:p w:rsidR="00617A9A" w:rsidRPr="00845B4A" w:rsidRDefault="00617A9A" w:rsidP="008D416D">
            <w:pPr>
              <w:spacing w:before="60"/>
              <w:jc w:val="left"/>
              <w:rPr>
                <w:rFonts w:asciiTheme="minorHAnsi" w:hAnsiTheme="minorHAnsi" w:cstheme="minorHAnsi"/>
                <w:b/>
                <w:bCs/>
                <w:szCs w:val="22"/>
              </w:rPr>
            </w:pPr>
            <w:r>
              <w:rPr>
                <w:rFonts w:asciiTheme="minorHAnsi" w:hAnsiTheme="minorHAnsi" w:cstheme="minorHAnsi"/>
                <w:b/>
                <w:bCs/>
                <w:szCs w:val="22"/>
              </w:rPr>
              <w:t>Version 1.2.0</w:t>
            </w:r>
          </w:p>
        </w:tc>
      </w:tr>
      <w:tr w:rsidR="00617A9A" w:rsidRPr="004654C6" w:rsidTr="00617A9A">
        <w:trPr>
          <w:trHeight w:val="426"/>
        </w:trPr>
        <w:tc>
          <w:tcPr>
            <w:tcW w:w="1589" w:type="pct"/>
            <w:gridSpan w:val="2"/>
            <w:shd w:val="clear" w:color="auto" w:fill="auto"/>
          </w:tcPr>
          <w:p w:rsidR="00617A9A" w:rsidRDefault="00617A9A" w:rsidP="008D416D">
            <w:pPr>
              <w:spacing w:before="60"/>
              <w:jc w:val="left"/>
              <w:rPr>
                <w:rFonts w:asciiTheme="minorHAnsi" w:hAnsiTheme="minorHAnsi" w:cstheme="minorHAnsi"/>
                <w:b/>
                <w:bCs/>
                <w:szCs w:val="22"/>
              </w:rPr>
            </w:pPr>
            <w:r>
              <w:rPr>
                <w:rFonts w:asciiTheme="minorHAnsi" w:hAnsiTheme="minorHAnsi" w:cstheme="minorHAnsi"/>
                <w:b/>
                <w:bCs/>
                <w:szCs w:val="22"/>
              </w:rPr>
              <w:t>Current version</w:t>
            </w:r>
          </w:p>
        </w:tc>
        <w:tc>
          <w:tcPr>
            <w:tcW w:w="3411" w:type="pct"/>
            <w:shd w:val="clear" w:color="auto" w:fill="auto"/>
          </w:tcPr>
          <w:p w:rsidR="00617A9A" w:rsidRPr="00617A9A" w:rsidRDefault="00617A9A" w:rsidP="00617A9A">
            <w:pPr>
              <w:pStyle w:val="ListParagraph"/>
              <w:numPr>
                <w:ilvl w:val="0"/>
                <w:numId w:val="30"/>
              </w:numPr>
              <w:spacing w:before="60"/>
              <w:jc w:val="left"/>
              <w:rPr>
                <w:rFonts w:asciiTheme="minorHAnsi" w:hAnsiTheme="minorHAnsi" w:cstheme="minorHAnsi"/>
                <w:b/>
                <w:bCs/>
                <w:szCs w:val="22"/>
              </w:rPr>
            </w:pPr>
            <w:r w:rsidRPr="00617A9A">
              <w:rPr>
                <w:rFonts w:asciiTheme="minorHAnsi" w:eastAsia="PMingLiU" w:hAnsiTheme="minorHAnsi" w:cstheme="minorHAnsi"/>
                <w:color w:val="984806" w:themeColor="accent6" w:themeShade="80"/>
                <w:szCs w:val="22"/>
              </w:rPr>
              <w:t>Addition of Data Protection Disclaimer in accordance with the Regulation (EU) 2018/1725</w:t>
            </w:r>
            <w:r w:rsidR="00E61027">
              <w:rPr>
                <w:rFonts w:asciiTheme="minorHAnsi" w:eastAsia="PMingLiU" w:hAnsiTheme="minorHAnsi" w:cstheme="minorHAnsi"/>
                <w:color w:val="984806" w:themeColor="accent6" w:themeShade="80"/>
                <w:szCs w:val="22"/>
              </w:rPr>
              <w:t>.</w:t>
            </w:r>
          </w:p>
        </w:tc>
      </w:tr>
      <w:tr w:rsidR="00D36B87" w:rsidRPr="004654C6" w:rsidTr="008D416D">
        <w:trPr>
          <w:trHeight w:val="426"/>
        </w:trPr>
        <w:tc>
          <w:tcPr>
            <w:tcW w:w="5000" w:type="pct"/>
            <w:gridSpan w:val="3"/>
            <w:shd w:val="clear" w:color="auto" w:fill="F2F2F2"/>
            <w:hideMark/>
          </w:tcPr>
          <w:p w:rsidR="00D36B87" w:rsidRPr="00845B4A" w:rsidRDefault="00D36B87" w:rsidP="008D416D">
            <w:pPr>
              <w:spacing w:before="60"/>
              <w:jc w:val="left"/>
              <w:rPr>
                <w:rFonts w:asciiTheme="minorHAnsi" w:eastAsia="PMingLiU" w:hAnsiTheme="minorHAnsi" w:cstheme="minorHAnsi"/>
                <w:szCs w:val="22"/>
                <w:lang w:val="en-GB"/>
              </w:rPr>
            </w:pPr>
            <w:r w:rsidRPr="00845B4A">
              <w:rPr>
                <w:rFonts w:asciiTheme="minorHAnsi" w:hAnsiTheme="minorHAnsi" w:cstheme="minorHAnsi"/>
                <w:b/>
                <w:bCs/>
                <w:szCs w:val="22"/>
              </w:rPr>
              <w:t>Version 1.</w:t>
            </w:r>
            <w:r>
              <w:rPr>
                <w:rFonts w:asciiTheme="minorHAnsi" w:hAnsiTheme="minorHAnsi" w:cstheme="minorHAnsi"/>
                <w:b/>
                <w:bCs/>
                <w:szCs w:val="22"/>
              </w:rPr>
              <w:t>1</w:t>
            </w:r>
            <w:r w:rsidRPr="00845B4A">
              <w:rPr>
                <w:rFonts w:asciiTheme="minorHAnsi" w:hAnsiTheme="minorHAnsi" w:cstheme="minorHAnsi"/>
                <w:b/>
                <w:bCs/>
                <w:szCs w:val="22"/>
              </w:rPr>
              <w:t>.0</w:t>
            </w:r>
          </w:p>
        </w:tc>
      </w:tr>
      <w:tr w:rsidR="00D36B87" w:rsidRPr="004654C6" w:rsidTr="008D416D">
        <w:trPr>
          <w:trHeight w:val="418"/>
        </w:trPr>
        <w:tc>
          <w:tcPr>
            <w:tcW w:w="1557" w:type="pct"/>
            <w:hideMark/>
          </w:tcPr>
          <w:p w:rsidR="00D36B87" w:rsidRPr="00845B4A" w:rsidRDefault="00617A9A" w:rsidP="008D416D">
            <w:pPr>
              <w:spacing w:before="60"/>
              <w:jc w:val="left"/>
              <w:rPr>
                <w:rFonts w:asciiTheme="minorHAnsi" w:eastAsia="PMingLiU" w:hAnsiTheme="minorHAnsi" w:cstheme="minorHAnsi"/>
                <w:b/>
                <w:bCs/>
                <w:szCs w:val="22"/>
                <w:lang w:val="en-GB"/>
              </w:rPr>
            </w:pPr>
            <w:r>
              <w:rPr>
                <w:rFonts w:asciiTheme="minorHAnsi" w:hAnsiTheme="minorHAnsi" w:cstheme="minorHAnsi"/>
                <w:b/>
                <w:bCs/>
                <w:szCs w:val="22"/>
              </w:rPr>
              <w:t>Previous version</w:t>
            </w:r>
          </w:p>
        </w:tc>
        <w:tc>
          <w:tcPr>
            <w:tcW w:w="3443" w:type="pct"/>
            <w:gridSpan w:val="2"/>
            <w:hideMark/>
          </w:tcPr>
          <w:p w:rsidR="00D36B87" w:rsidRPr="0018453F" w:rsidRDefault="00D36B87" w:rsidP="00D36B87">
            <w:pPr>
              <w:pStyle w:val="ListParagraph"/>
              <w:numPr>
                <w:ilvl w:val="0"/>
                <w:numId w:val="30"/>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rPr>
              <w:t>Addition</w:t>
            </w:r>
            <w:r w:rsidRPr="0018453F">
              <w:rPr>
                <w:rFonts w:asciiTheme="minorHAnsi" w:eastAsia="PMingLiU" w:hAnsiTheme="minorHAnsi" w:cstheme="minorHAnsi"/>
                <w:color w:val="984806" w:themeColor="accent6" w:themeShade="80"/>
                <w:szCs w:val="22"/>
              </w:rPr>
              <w:t xml:space="preserve"> of the CAMSSaaS modalities</w:t>
            </w:r>
          </w:p>
          <w:p w:rsidR="00D36B87" w:rsidRDefault="00D36B87" w:rsidP="00D36B87">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Assessment</w:t>
            </w:r>
          </w:p>
          <w:p w:rsidR="00D36B87" w:rsidRDefault="00D36B87" w:rsidP="00D36B87">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Content review</w:t>
            </w:r>
          </w:p>
          <w:p w:rsidR="00D36B87" w:rsidRPr="00D36B87" w:rsidRDefault="00D36B87" w:rsidP="00D36B87">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Compliance review</w:t>
            </w:r>
          </w:p>
        </w:tc>
      </w:tr>
      <w:tr w:rsidR="00D36B87" w:rsidRPr="004654C6" w:rsidTr="008D416D">
        <w:trPr>
          <w:trHeight w:val="418"/>
        </w:trPr>
        <w:tc>
          <w:tcPr>
            <w:tcW w:w="5000" w:type="pct"/>
            <w:gridSpan w:val="3"/>
            <w:shd w:val="clear" w:color="auto" w:fill="F2F2F2"/>
          </w:tcPr>
          <w:p w:rsidR="00D36B87" w:rsidRPr="00845B4A" w:rsidRDefault="00D36B87" w:rsidP="008D416D">
            <w:pPr>
              <w:spacing w:before="60"/>
              <w:jc w:val="left"/>
              <w:rPr>
                <w:rFonts w:asciiTheme="minorHAnsi" w:eastAsia="PMingLiU" w:hAnsiTheme="minorHAnsi" w:cstheme="minorHAnsi"/>
                <w:color w:val="984806" w:themeColor="accent6" w:themeShade="80"/>
                <w:szCs w:val="22"/>
              </w:rPr>
            </w:pPr>
            <w:r w:rsidRPr="00845B4A">
              <w:rPr>
                <w:rFonts w:asciiTheme="minorHAnsi" w:hAnsiTheme="minorHAnsi" w:cstheme="minorHAnsi"/>
                <w:b/>
                <w:bCs/>
                <w:szCs w:val="22"/>
              </w:rPr>
              <w:t>Version 1.</w:t>
            </w:r>
            <w:r>
              <w:rPr>
                <w:rFonts w:asciiTheme="minorHAnsi" w:hAnsiTheme="minorHAnsi" w:cstheme="minorHAnsi"/>
                <w:b/>
                <w:bCs/>
                <w:szCs w:val="22"/>
              </w:rPr>
              <w:t>0</w:t>
            </w:r>
            <w:r w:rsidRPr="00845B4A">
              <w:rPr>
                <w:rFonts w:asciiTheme="minorHAnsi" w:hAnsiTheme="minorHAnsi" w:cstheme="minorHAnsi"/>
                <w:b/>
                <w:bCs/>
                <w:szCs w:val="22"/>
              </w:rPr>
              <w:t>.0</w:t>
            </w:r>
          </w:p>
        </w:tc>
      </w:tr>
      <w:tr w:rsidR="00D36B87" w:rsidRPr="004654C6" w:rsidTr="008D416D">
        <w:trPr>
          <w:trHeight w:val="418"/>
        </w:trPr>
        <w:tc>
          <w:tcPr>
            <w:tcW w:w="1557" w:type="pct"/>
          </w:tcPr>
          <w:p w:rsidR="00D36B87" w:rsidRPr="00845B4A" w:rsidRDefault="00D36B87" w:rsidP="008D416D">
            <w:pPr>
              <w:spacing w:before="60"/>
              <w:jc w:val="left"/>
              <w:rPr>
                <w:rFonts w:asciiTheme="minorHAnsi" w:hAnsiTheme="minorHAnsi" w:cstheme="minorHAnsi"/>
                <w:b/>
                <w:bCs/>
                <w:szCs w:val="22"/>
              </w:rPr>
            </w:pPr>
            <w:r>
              <w:rPr>
                <w:rFonts w:asciiTheme="minorHAnsi" w:hAnsiTheme="minorHAnsi" w:cstheme="minorHAnsi"/>
                <w:b/>
                <w:bCs/>
                <w:szCs w:val="22"/>
              </w:rPr>
              <w:t>Initial version</w:t>
            </w:r>
          </w:p>
        </w:tc>
        <w:tc>
          <w:tcPr>
            <w:tcW w:w="3443" w:type="pct"/>
            <w:gridSpan w:val="2"/>
          </w:tcPr>
          <w:p w:rsidR="00D36B87" w:rsidRPr="0018453F" w:rsidRDefault="00D36B87" w:rsidP="008D416D">
            <w:pPr>
              <w:spacing w:before="60"/>
              <w:jc w:val="left"/>
              <w:rPr>
                <w:rFonts w:asciiTheme="minorHAnsi" w:eastAsia="PMingLiU" w:hAnsiTheme="minorHAnsi" w:cstheme="minorHAnsi"/>
                <w:color w:val="984806" w:themeColor="accent6" w:themeShade="80"/>
                <w:szCs w:val="22"/>
              </w:rPr>
            </w:pPr>
          </w:p>
        </w:tc>
      </w:tr>
    </w:tbl>
    <w:p w:rsidR="00BD55EC" w:rsidRDefault="00BD55EC">
      <w:pPr>
        <w:spacing w:before="0" w:after="0" w:line="240" w:lineRule="auto"/>
        <w:jc w:val="left"/>
        <w:rPr>
          <w:rFonts w:asciiTheme="minorHAnsi" w:hAnsiTheme="minorHAnsi"/>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t>DISCLAIMER</w:t>
      </w:r>
      <w:r w:rsidR="00CB2F39">
        <w:rPr>
          <w:rFonts w:asciiTheme="minorHAnsi" w:hAnsiTheme="minorHAnsi"/>
          <w:b/>
          <w:sz w:val="32"/>
        </w:rPr>
        <w:t>S</w:t>
      </w:r>
      <w:r w:rsidRPr="00860D35">
        <w:rPr>
          <w:rFonts w:asciiTheme="minorHAnsi" w:hAnsiTheme="minorHAnsi"/>
          <w:b/>
          <w:sz w:val="32"/>
        </w:rPr>
        <w:t>:</w:t>
      </w:r>
    </w:p>
    <w:tbl>
      <w:tblPr>
        <w:tblStyle w:val="TableGrid"/>
        <w:tblW w:w="5000" w:type="pct"/>
        <w:tblLook w:val="04A0" w:firstRow="1" w:lastRow="0" w:firstColumn="1" w:lastColumn="0" w:noHBand="0" w:noVBand="1"/>
      </w:tblPr>
      <w:tblGrid>
        <w:gridCol w:w="9350"/>
      </w:tblGrid>
      <w:tr w:rsidR="00BD55EC" w:rsidTr="008D416D">
        <w:tc>
          <w:tcPr>
            <w:tcW w:w="5000" w:type="pct"/>
          </w:tcPr>
          <w:p w:rsidR="00BD55EC" w:rsidRDefault="00BD55EC" w:rsidP="008D416D">
            <w:r>
              <w:t>(*)</w:t>
            </w:r>
            <w:r w:rsidRPr="00A6637B">
              <w:t>By</w:t>
            </w:r>
            <w:r w:rsidR="00192189">
              <w:t xml:space="preserve"> no means will CAMSS assessment</w:t>
            </w:r>
            <w:r w:rsidRPr="00A6637B">
              <w:t xml:space="preserve"> imply any endorsement of the EC to the</w:t>
            </w:r>
            <w:r>
              <w:t xml:space="preserve"> assessed specification.</w:t>
            </w:r>
          </w:p>
        </w:tc>
      </w:tr>
    </w:tbl>
    <w:p w:rsidR="00CB2F39" w:rsidRDefault="00172E6F">
      <w:pPr>
        <w:spacing w:before="0" w:after="0" w:line="240" w:lineRule="auto"/>
        <w:jc w:val="left"/>
        <w:rPr>
          <w:rFonts w:asciiTheme="minorHAnsi" w:hAnsiTheme="minorHAnsi"/>
        </w:rPr>
      </w:pPr>
      <w:r w:rsidRPr="008D416D">
        <w:rPr>
          <w:rFonts w:asciiTheme="minorHAnsi" w:hAnsiTheme="minorHAnsi"/>
          <w:noProof/>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1019810</wp:posOffset>
                </wp:positionV>
                <wp:extent cx="5935980" cy="1494790"/>
                <wp:effectExtent l="0" t="0" r="266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94845"/>
                        </a:xfrm>
                        <a:prstGeom prst="rect">
                          <a:avLst/>
                        </a:prstGeom>
                        <a:solidFill>
                          <a:srgbClr val="FFFFFF"/>
                        </a:solidFill>
                        <a:ln w="9525">
                          <a:solidFill>
                            <a:srgbClr val="000000"/>
                          </a:solidFill>
                          <a:miter lim="800000"/>
                          <a:headEnd/>
                          <a:tailEnd/>
                        </a:ln>
                      </wps:spPr>
                      <wps:txbx>
                        <w:txbxContent>
                          <w:p w:rsidR="001B24F7" w:rsidRPr="00730D5A" w:rsidRDefault="001B24F7" w:rsidP="001B24F7">
                            <w:pPr>
                              <w:jc w:val="center"/>
                              <w:rPr>
                                <w:rFonts w:asciiTheme="minorHAnsi" w:hAnsiTheme="minorHAnsi" w:cstheme="minorHAnsi"/>
                              </w:rPr>
                            </w:pPr>
                            <w:r w:rsidRPr="00730D5A">
                              <w:rPr>
                                <w:rFonts w:asciiTheme="minorHAnsi" w:hAnsiTheme="minorHAnsi" w:cstheme="minorHAnsi"/>
                              </w:rPr>
                              <w:t>Please, fill in the mandatory</w:t>
                            </w:r>
                            <w:r w:rsidRPr="00730D5A">
                              <w:rPr>
                                <w:rFonts w:asciiTheme="minorHAnsi" w:hAnsiTheme="minorHAnsi" w:cstheme="minorHAnsi"/>
                                <w:color w:val="FF0000"/>
                              </w:rPr>
                              <w:t>*</w:t>
                            </w:r>
                            <w:r w:rsidRPr="00730D5A">
                              <w:rPr>
                                <w:rFonts w:asciiTheme="minorHAnsi" w:hAnsiTheme="minorHAnsi" w:cstheme="minorHAnsi"/>
                              </w:rPr>
                              <w:t xml:space="preserve"> </w:t>
                            </w:r>
                            <w:r w:rsidR="00714868" w:rsidRPr="00730D5A">
                              <w:rPr>
                                <w:rFonts w:asciiTheme="minorHAnsi" w:hAnsiTheme="minorHAnsi" w:cstheme="minorHAnsi"/>
                              </w:rPr>
                              <w:t>with an “X” in order to allow us to deal with all data involved in the assessment process:</w:t>
                            </w:r>
                          </w:p>
                          <w:p w:rsidR="008D416D" w:rsidRPr="00730D5A" w:rsidRDefault="00714868">
                            <w:pPr>
                              <w:rPr>
                                <w:rFonts w:asciiTheme="minorHAnsi" w:hAnsiTheme="minorHAnsi" w:cstheme="minorHAnsi"/>
                              </w:rPr>
                            </w:pPr>
                            <w:r w:rsidRPr="00730D5A">
                              <w:rPr>
                                <w:rFonts w:asciiTheme="minorHAnsi" w:hAnsiTheme="minorHAnsi" w:cstheme="minorHAnsi"/>
                              </w:rPr>
                              <w:t xml:space="preserve">[ </w:t>
                            </w:r>
                            <w:r w:rsidR="00C77326" w:rsidRPr="00730D5A">
                              <w:rPr>
                                <w:rFonts w:asciiTheme="minorHAnsi" w:hAnsiTheme="minorHAnsi" w:cstheme="minorHAnsi"/>
                              </w:rPr>
                              <w:t xml:space="preserve"> </w:t>
                            </w:r>
                            <w:r w:rsidR="001B24F7" w:rsidRPr="00730D5A">
                              <w:rPr>
                                <w:rFonts w:asciiTheme="minorHAnsi" w:hAnsiTheme="minorHAnsi" w:cstheme="minorHAnsi"/>
                              </w:rPr>
                              <w:t xml:space="preserve"> </w:t>
                            </w:r>
                            <w:r w:rsidR="008D416D" w:rsidRPr="00730D5A">
                              <w:rPr>
                                <w:rFonts w:asciiTheme="minorHAnsi" w:hAnsiTheme="minorHAnsi" w:cstheme="minorHAnsi"/>
                              </w:rPr>
                              <w:t>]</w:t>
                            </w:r>
                            <w:r w:rsidR="001B24F7" w:rsidRPr="00730D5A">
                              <w:rPr>
                                <w:rFonts w:asciiTheme="minorHAnsi" w:hAnsiTheme="minorHAnsi" w:cstheme="minorHAnsi"/>
                              </w:rPr>
                              <w:t xml:space="preserve"> </w:t>
                            </w:r>
                            <w:r w:rsidR="001B24F7" w:rsidRPr="00730D5A">
                              <w:rPr>
                                <w:rFonts w:asciiTheme="minorHAnsi" w:hAnsiTheme="minorHAnsi" w:cstheme="minorHAnsi"/>
                                <w:color w:val="FF0000"/>
                              </w:rPr>
                              <w:t>*</w:t>
                            </w:r>
                            <w:r w:rsidR="001B24F7" w:rsidRPr="00730D5A">
                              <w:rPr>
                                <w:rFonts w:asciiTheme="minorHAnsi" w:hAnsiTheme="minorHAnsi" w:cstheme="minorHAnsi"/>
                              </w:rPr>
                              <w:t xml:space="preserve"> I have read and agreed to the following CAMSS Privacy Statement: </w:t>
                            </w:r>
                            <w:hyperlink r:id="rId13" w:history="1">
                              <w:r w:rsidR="00625D8C" w:rsidRPr="00730D5A">
                                <w:rPr>
                                  <w:rStyle w:val="Hyperlink"/>
                                  <w:rFonts w:asciiTheme="minorHAnsi" w:hAnsiTheme="minorHAnsi" w:cstheme="minorHAnsi"/>
                                </w:rPr>
                                <w:t>here</w:t>
                              </w:r>
                            </w:hyperlink>
                            <w:r w:rsidR="001B24F7" w:rsidRPr="00730D5A">
                              <w:rPr>
                                <w:rFonts w:asciiTheme="minorHAnsi" w:hAnsiTheme="minorHAnsi" w:cstheme="minorHAnsi"/>
                              </w:rPr>
                              <w:t>.</w:t>
                            </w:r>
                          </w:p>
                          <w:p w:rsidR="008D416D" w:rsidRPr="00730D5A" w:rsidRDefault="001B24F7">
                            <w:pPr>
                              <w:rPr>
                                <w:rFonts w:asciiTheme="minorHAnsi" w:hAnsiTheme="minorHAnsi" w:cstheme="minorHAnsi"/>
                              </w:rPr>
                            </w:pPr>
                            <w:r w:rsidRPr="00730D5A">
                              <w:rPr>
                                <w:rFonts w:asciiTheme="minorHAnsi" w:hAnsiTheme="minorHAnsi" w:cstheme="minorHAnsi"/>
                              </w:rPr>
                              <w:t xml:space="preserve">[  </w:t>
                            </w:r>
                            <w:r w:rsidR="008D416D" w:rsidRPr="00730D5A">
                              <w:rPr>
                                <w:rFonts w:asciiTheme="minorHAnsi" w:hAnsiTheme="minorHAnsi" w:cstheme="minorHAnsi"/>
                              </w:rPr>
                              <w:t>]</w:t>
                            </w:r>
                            <w:r w:rsidRPr="00730D5A">
                              <w:rPr>
                                <w:rFonts w:asciiTheme="minorHAnsi" w:hAnsiTheme="minorHAnsi" w:cstheme="minorHAnsi"/>
                              </w:rPr>
                              <w:t xml:space="preserve"> I agree to be contacted for evaluation purposes, namely to share my feedback on specific ISA2 solutions and actions and on the ISA2 programme and the European Interoperability Framework in 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80.3pt;width:467.4pt;height:117.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">
                <v:textbox>
                  <w:txbxContent>
                    <w:p w:rsidR="001B24F7" w:rsidRPr="00730D5A" w:rsidRDefault="001B24F7" w:rsidP="001B24F7">
                      <w:pPr>
                        <w:jc w:val="center"/>
                        <w:rPr>
                          <w:rFonts w:asciiTheme="minorHAnsi" w:hAnsiTheme="minorHAnsi" w:cstheme="minorHAnsi"/>
                        </w:rPr>
                      </w:pPr>
                      <w:r w:rsidRPr="00730D5A">
                        <w:rPr>
                          <w:rFonts w:asciiTheme="minorHAnsi" w:hAnsiTheme="minorHAnsi" w:cstheme="minorHAnsi"/>
                        </w:rPr>
                        <w:t>Please, fill in the mandatory</w:t>
                      </w:r>
                      <w:r w:rsidRPr="00730D5A">
                        <w:rPr>
                          <w:rFonts w:asciiTheme="minorHAnsi" w:hAnsiTheme="minorHAnsi" w:cstheme="minorHAnsi"/>
                          <w:color w:val="FF0000"/>
                        </w:rPr>
                        <w:t>*</w:t>
                      </w:r>
                      <w:r w:rsidRPr="00730D5A">
                        <w:rPr>
                          <w:rFonts w:asciiTheme="minorHAnsi" w:hAnsiTheme="minorHAnsi" w:cstheme="minorHAnsi"/>
                        </w:rPr>
                        <w:t xml:space="preserve"> </w:t>
                      </w:r>
                      <w:r w:rsidR="00714868" w:rsidRPr="00730D5A">
                        <w:rPr>
                          <w:rFonts w:asciiTheme="minorHAnsi" w:hAnsiTheme="minorHAnsi" w:cstheme="minorHAnsi"/>
                        </w:rPr>
                        <w:t>with an “X” in order to allow us to deal with all data involved in the assessment process:</w:t>
                      </w:r>
                    </w:p>
                    <w:p w:rsidR="008D416D" w:rsidRPr="00730D5A" w:rsidRDefault="00714868">
                      <w:pPr>
                        <w:rPr>
                          <w:rFonts w:asciiTheme="minorHAnsi" w:hAnsiTheme="minorHAnsi" w:cstheme="minorHAnsi"/>
                        </w:rPr>
                      </w:pPr>
                      <w:r w:rsidRPr="00730D5A">
                        <w:rPr>
                          <w:rFonts w:asciiTheme="minorHAnsi" w:hAnsiTheme="minorHAnsi" w:cstheme="minorHAnsi"/>
                        </w:rPr>
                        <w:t xml:space="preserve">[ </w:t>
                      </w:r>
                      <w:r w:rsidR="00C77326" w:rsidRPr="00730D5A">
                        <w:rPr>
                          <w:rFonts w:asciiTheme="minorHAnsi" w:hAnsiTheme="minorHAnsi" w:cstheme="minorHAnsi"/>
                        </w:rPr>
                        <w:t xml:space="preserve"> </w:t>
                      </w:r>
                      <w:r w:rsidR="001B24F7" w:rsidRPr="00730D5A">
                        <w:rPr>
                          <w:rFonts w:asciiTheme="minorHAnsi" w:hAnsiTheme="minorHAnsi" w:cstheme="minorHAnsi"/>
                        </w:rPr>
                        <w:t xml:space="preserve"> </w:t>
                      </w:r>
                      <w:r w:rsidR="008D416D" w:rsidRPr="00730D5A">
                        <w:rPr>
                          <w:rFonts w:asciiTheme="minorHAnsi" w:hAnsiTheme="minorHAnsi" w:cstheme="minorHAnsi"/>
                        </w:rPr>
                        <w:t>]</w:t>
                      </w:r>
                      <w:r w:rsidR="001B24F7" w:rsidRPr="00730D5A">
                        <w:rPr>
                          <w:rFonts w:asciiTheme="minorHAnsi" w:hAnsiTheme="minorHAnsi" w:cstheme="minorHAnsi"/>
                        </w:rPr>
                        <w:t xml:space="preserve"> </w:t>
                      </w:r>
                      <w:r w:rsidR="001B24F7" w:rsidRPr="00730D5A">
                        <w:rPr>
                          <w:rFonts w:asciiTheme="minorHAnsi" w:hAnsiTheme="minorHAnsi" w:cstheme="minorHAnsi"/>
                          <w:color w:val="FF0000"/>
                        </w:rPr>
                        <w:t>*</w:t>
                      </w:r>
                      <w:r w:rsidR="001B24F7" w:rsidRPr="00730D5A">
                        <w:rPr>
                          <w:rFonts w:asciiTheme="minorHAnsi" w:hAnsiTheme="minorHAnsi" w:cstheme="minorHAnsi"/>
                        </w:rPr>
                        <w:t xml:space="preserve"> I have read and agreed to the following CAMSS Privacy Statement: </w:t>
                      </w:r>
                      <w:hyperlink r:id="rId14" w:history="1">
                        <w:r w:rsidR="00625D8C" w:rsidRPr="00730D5A">
                          <w:rPr>
                            <w:rStyle w:val="Hyperlink"/>
                            <w:rFonts w:asciiTheme="minorHAnsi" w:hAnsiTheme="minorHAnsi" w:cstheme="minorHAnsi"/>
                          </w:rPr>
                          <w:t>here</w:t>
                        </w:r>
                      </w:hyperlink>
                      <w:r w:rsidR="001B24F7" w:rsidRPr="00730D5A">
                        <w:rPr>
                          <w:rFonts w:asciiTheme="minorHAnsi" w:hAnsiTheme="minorHAnsi" w:cstheme="minorHAnsi"/>
                        </w:rPr>
                        <w:t>.</w:t>
                      </w:r>
                    </w:p>
                    <w:p w:rsidR="008D416D" w:rsidRPr="00730D5A" w:rsidRDefault="001B24F7">
                      <w:pPr>
                        <w:rPr>
                          <w:rFonts w:asciiTheme="minorHAnsi" w:hAnsiTheme="minorHAnsi" w:cstheme="minorHAnsi"/>
                        </w:rPr>
                      </w:pPr>
                      <w:r w:rsidRPr="00730D5A">
                        <w:rPr>
                          <w:rFonts w:asciiTheme="minorHAnsi" w:hAnsiTheme="minorHAnsi" w:cstheme="minorHAnsi"/>
                        </w:rPr>
                        <w:t xml:space="preserve">[  </w:t>
                      </w:r>
                      <w:r w:rsidR="008D416D" w:rsidRPr="00730D5A">
                        <w:rPr>
                          <w:rFonts w:asciiTheme="minorHAnsi" w:hAnsiTheme="minorHAnsi" w:cstheme="minorHAnsi"/>
                        </w:rPr>
                        <w:t>]</w:t>
                      </w:r>
                      <w:r w:rsidRPr="00730D5A">
                        <w:rPr>
                          <w:rFonts w:asciiTheme="minorHAnsi" w:hAnsiTheme="minorHAnsi" w:cstheme="minorHAnsi"/>
                        </w:rPr>
                        <w:t xml:space="preserve"> I agree to be contacted for evaluation purposes, namely to share my feedback on specific ISA2 solutions and actions and on the ISA2 programme and the European Interoperability Framework in general.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9350"/>
      </w:tblGrid>
      <w:tr w:rsidR="00CB2F39" w:rsidTr="00CB2F39">
        <w:tc>
          <w:tcPr>
            <w:tcW w:w="9350" w:type="dxa"/>
          </w:tcPr>
          <w:p w:rsidR="00CB2F39" w:rsidRDefault="00CB2F39" w:rsidP="00CB2F39">
            <w:pPr>
              <w:spacing w:before="0" w:after="0" w:line="240" w:lineRule="auto"/>
              <w:jc w:val="left"/>
              <w:rPr>
                <w:rFonts w:asciiTheme="minorHAnsi" w:hAnsiTheme="minorHAnsi"/>
              </w:rPr>
            </w:pPr>
            <w:r>
              <w:rPr>
                <w:rFonts w:asciiTheme="minorHAnsi" w:hAnsiTheme="minorHAnsi"/>
              </w:rPr>
              <w:t xml:space="preserve">(*)If the CAMSSaaS Service Request Form is accepted the User compromises to </w:t>
            </w:r>
            <w:r w:rsidR="004F5051">
              <w:rPr>
                <w:rFonts w:asciiTheme="minorHAnsi" w:hAnsiTheme="minorHAnsi"/>
              </w:rPr>
              <w:t>fulfil</w:t>
            </w:r>
            <w:r>
              <w:rPr>
                <w:rFonts w:asciiTheme="minorHAnsi" w:hAnsiTheme="minorHAnsi"/>
              </w:rPr>
              <w:t xml:space="preserve"> the CAMSSaaS Service</w:t>
            </w:r>
            <w:r w:rsidR="001060EC">
              <w:rPr>
                <w:rFonts w:asciiTheme="minorHAnsi" w:hAnsiTheme="minorHAnsi"/>
              </w:rPr>
              <w:t xml:space="preserve"> </w:t>
            </w:r>
            <w:r>
              <w:rPr>
                <w:rFonts w:asciiTheme="minorHAnsi" w:hAnsiTheme="minorHAnsi"/>
              </w:rPr>
              <w:t>Acceptance Form and send it to the CAMSS Team through CAMSS functional mailbox:</w:t>
            </w:r>
          </w:p>
          <w:p w:rsidR="00CB2F39" w:rsidRPr="00CB2F39" w:rsidRDefault="003F68D2" w:rsidP="00CB2F39">
            <w:pPr>
              <w:pStyle w:val="Text3"/>
              <w:jc w:val="center"/>
            </w:pPr>
            <w:hyperlink r:id="rId15" w:history="1">
              <w:r w:rsidR="00CB2F39">
                <w:rPr>
                  <w:rStyle w:val="Hyperlink"/>
                </w:rPr>
                <w:t>DIGIT-CAMSS@ec.europa.eu</w:t>
              </w:r>
            </w:hyperlink>
          </w:p>
        </w:tc>
        <w:bookmarkStart w:id="3" w:name="_GoBack"/>
        <w:bookmarkEnd w:id="3"/>
      </w:tr>
    </w:tbl>
    <w:p w:rsidR="008D416D" w:rsidRDefault="008D416D">
      <w:pPr>
        <w:spacing w:before="0" w:after="0" w:line="240" w:lineRule="auto"/>
        <w:jc w:val="left"/>
        <w:rPr>
          <w:rFonts w:asciiTheme="minorHAnsi" w:hAnsiTheme="minorHAnsi"/>
        </w:rPr>
      </w:pPr>
    </w:p>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O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D36B87" w:rsidRDefault="00F242F1">
      <w:pPr>
        <w:pStyle w:val="TOC1"/>
        <w:tabs>
          <w:tab w:val="right" w:leader="dot" w:pos="9350"/>
        </w:tabs>
        <w:rPr>
          <w:rFonts w:asciiTheme="minorHAnsi" w:eastAsiaTheme="minorEastAsia" w:hAnsiTheme="minorHAnsi" w:cstheme="minorBidi"/>
          <w:b w:val="0"/>
          <w:caps w:val="0"/>
          <w:noProof/>
          <w:sz w:val="22"/>
          <w:szCs w:val="22"/>
          <w:lang w:val="nl-BE" w:eastAsia="nl-BE"/>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3994934" w:history="1">
        <w:r w:rsidR="00D36B87" w:rsidRPr="00493D99">
          <w:rPr>
            <w:rStyle w:val="Hyperlink"/>
            <w:noProof/>
          </w:rPr>
          <w:t>1. Information on the User</w:t>
        </w:r>
        <w:r w:rsidR="00D36B87">
          <w:rPr>
            <w:noProof/>
            <w:webHidden/>
          </w:rPr>
          <w:tab/>
        </w:r>
        <w:r w:rsidR="00D36B87">
          <w:rPr>
            <w:noProof/>
            <w:webHidden/>
          </w:rPr>
          <w:fldChar w:fldCharType="begin"/>
        </w:r>
        <w:r w:rsidR="00D36B87">
          <w:rPr>
            <w:noProof/>
            <w:webHidden/>
          </w:rPr>
          <w:instrText xml:space="preserve"> PAGEREF _Toc3994934 \h </w:instrText>
        </w:r>
        <w:r w:rsidR="00D36B87">
          <w:rPr>
            <w:noProof/>
            <w:webHidden/>
          </w:rPr>
        </w:r>
        <w:r w:rsidR="00D36B87">
          <w:rPr>
            <w:noProof/>
            <w:webHidden/>
          </w:rPr>
          <w:fldChar w:fldCharType="separate"/>
        </w:r>
        <w:r w:rsidR="00D36B87">
          <w:rPr>
            <w:noProof/>
            <w:webHidden/>
          </w:rPr>
          <w:t>4</w:t>
        </w:r>
        <w:r w:rsidR="00D36B87">
          <w:rPr>
            <w:noProof/>
            <w:webHidden/>
          </w:rPr>
          <w:fldChar w:fldCharType="end"/>
        </w:r>
      </w:hyperlink>
    </w:p>
    <w:p w:rsidR="00D36B87" w:rsidRDefault="003F68D2">
      <w:pPr>
        <w:pStyle w:val="TOC1"/>
        <w:tabs>
          <w:tab w:val="right" w:leader="dot" w:pos="9350"/>
        </w:tabs>
        <w:rPr>
          <w:rFonts w:asciiTheme="minorHAnsi" w:eastAsiaTheme="minorEastAsia" w:hAnsiTheme="minorHAnsi" w:cstheme="minorBidi"/>
          <w:b w:val="0"/>
          <w:caps w:val="0"/>
          <w:noProof/>
          <w:sz w:val="22"/>
          <w:szCs w:val="22"/>
          <w:lang w:val="nl-BE" w:eastAsia="nl-BE"/>
        </w:rPr>
      </w:pPr>
      <w:hyperlink w:anchor="_Toc3994935" w:history="1">
        <w:r w:rsidR="00D36B87" w:rsidRPr="00493D99">
          <w:rPr>
            <w:rStyle w:val="Hyperlink"/>
            <w:noProof/>
          </w:rPr>
          <w:t>2. Information on the request</w:t>
        </w:r>
        <w:r w:rsidR="00D36B87">
          <w:rPr>
            <w:noProof/>
            <w:webHidden/>
          </w:rPr>
          <w:tab/>
        </w:r>
        <w:r w:rsidR="00D36B87">
          <w:rPr>
            <w:noProof/>
            <w:webHidden/>
          </w:rPr>
          <w:fldChar w:fldCharType="begin"/>
        </w:r>
        <w:r w:rsidR="00D36B87">
          <w:rPr>
            <w:noProof/>
            <w:webHidden/>
          </w:rPr>
          <w:instrText xml:space="preserve"> PAGEREF _Toc3994935 \h </w:instrText>
        </w:r>
        <w:r w:rsidR="00D36B87">
          <w:rPr>
            <w:noProof/>
            <w:webHidden/>
          </w:rPr>
        </w:r>
        <w:r w:rsidR="00D36B87">
          <w:rPr>
            <w:noProof/>
            <w:webHidden/>
          </w:rPr>
          <w:fldChar w:fldCharType="separate"/>
        </w:r>
        <w:r w:rsidR="00D36B87">
          <w:rPr>
            <w:noProof/>
            <w:webHidden/>
          </w:rPr>
          <w:t>4</w:t>
        </w:r>
        <w:r w:rsidR="00D36B87">
          <w:rPr>
            <w:noProof/>
            <w:webHidden/>
          </w:rPr>
          <w:fldChar w:fldCharType="end"/>
        </w:r>
      </w:hyperlink>
    </w:p>
    <w:p w:rsidR="00F242F1" w:rsidRDefault="00F242F1" w:rsidP="00F242F1">
      <w:pPr>
        <w:pStyle w:val="TOC1"/>
        <w:tabs>
          <w:tab w:val="right" w:leader="dot" w:pos="9350"/>
        </w:tabs>
        <w:rPr>
          <w:rFonts w:asciiTheme="minorHAnsi" w:hAnsiTheme="minorHAnsi"/>
          <w:b w:val="0"/>
          <w:sz w:val="24"/>
          <w:szCs w:val="22"/>
        </w:rPr>
      </w:pPr>
      <w:r>
        <w:rPr>
          <w:rFonts w:asciiTheme="minorHAnsi" w:hAnsiTheme="minorHAnsi"/>
          <w:b w:val="0"/>
          <w:sz w:val="24"/>
          <w:szCs w:val="22"/>
        </w:rPr>
        <w:fldChar w:fldCharType="end"/>
      </w:r>
    </w:p>
    <w:p w:rsidR="00AC521D" w:rsidRDefault="00AC521D" w:rsidP="00F242F1">
      <w:pPr>
        <w:pStyle w:val="TOC1"/>
        <w:tabs>
          <w:tab w:val="right" w:leader="dot" w:pos="9350"/>
        </w:tabs>
        <w:rPr>
          <w:rFonts w:asciiTheme="minorHAnsi" w:hAnsiTheme="minorHAnsi"/>
          <w:smallCaps/>
          <w:sz w:val="28"/>
          <w:szCs w:val="28"/>
        </w:rPr>
      </w:pPr>
      <w:r w:rsidRPr="00DC1F99">
        <w:rPr>
          <w:rFonts w:asciiTheme="minorHAnsi" w:hAnsiTheme="minorHAnsi"/>
          <w:smallCaps/>
          <w:sz w:val="28"/>
          <w:szCs w:val="28"/>
        </w:rPr>
        <w:t>TABLE OF TABLES</w:t>
      </w:r>
      <w:bookmarkEnd w:id="15"/>
      <w:bookmarkEnd w:id="16"/>
      <w:bookmarkEnd w:id="17"/>
      <w:bookmarkEnd w:id="18"/>
      <w:bookmarkEnd w:id="19"/>
      <w:bookmarkEnd w:id="20"/>
      <w:bookmarkEnd w:id="21"/>
      <w:bookmarkEnd w:id="22"/>
      <w:bookmarkEnd w:id="23"/>
      <w:bookmarkEnd w:id="24"/>
    </w:p>
    <w:p w:rsidR="00D36B87" w:rsidRDefault="00F242F1">
      <w:pPr>
        <w:pStyle w:val="TableofFigures"/>
        <w:tabs>
          <w:tab w:val="right" w:leader="dot" w:pos="9350"/>
        </w:tabs>
        <w:rPr>
          <w:rFonts w:asciiTheme="minorHAnsi" w:eastAsiaTheme="minorEastAsia" w:hAnsiTheme="minorHAnsi" w:cstheme="minorBidi"/>
          <w:noProof/>
          <w:sz w:val="22"/>
          <w:szCs w:val="22"/>
          <w:lang w:val="nl-BE" w:eastAsia="nl-BE"/>
        </w:rPr>
      </w:pPr>
      <w:r>
        <w:fldChar w:fldCharType="begin"/>
      </w:r>
      <w:r>
        <w:instrText xml:space="preserve"> TOC \h \z \c "Table" </w:instrText>
      </w:r>
      <w:r>
        <w:fldChar w:fldCharType="separate"/>
      </w:r>
      <w:hyperlink w:anchor="_Toc3994931" w:history="1">
        <w:r w:rsidR="00D36B87" w:rsidRPr="003F5A4E">
          <w:rPr>
            <w:rStyle w:val="Hyperlink"/>
            <w:noProof/>
          </w:rPr>
          <w:t>Table 1: Information on the User</w:t>
        </w:r>
        <w:r w:rsidR="00D36B87">
          <w:rPr>
            <w:noProof/>
            <w:webHidden/>
          </w:rPr>
          <w:tab/>
        </w:r>
        <w:r w:rsidR="00D36B87">
          <w:rPr>
            <w:noProof/>
            <w:webHidden/>
          </w:rPr>
          <w:fldChar w:fldCharType="begin"/>
        </w:r>
        <w:r w:rsidR="00D36B87">
          <w:rPr>
            <w:noProof/>
            <w:webHidden/>
          </w:rPr>
          <w:instrText xml:space="preserve"> PAGEREF _Toc3994931 \h </w:instrText>
        </w:r>
        <w:r w:rsidR="00D36B87">
          <w:rPr>
            <w:noProof/>
            <w:webHidden/>
          </w:rPr>
        </w:r>
        <w:r w:rsidR="00D36B87">
          <w:rPr>
            <w:noProof/>
            <w:webHidden/>
          </w:rPr>
          <w:fldChar w:fldCharType="separate"/>
        </w:r>
        <w:r w:rsidR="00D36B87">
          <w:rPr>
            <w:noProof/>
            <w:webHidden/>
          </w:rPr>
          <w:t>4</w:t>
        </w:r>
        <w:r w:rsidR="00D36B87">
          <w:rPr>
            <w:noProof/>
            <w:webHidden/>
          </w:rPr>
          <w:fldChar w:fldCharType="end"/>
        </w:r>
      </w:hyperlink>
    </w:p>
    <w:p w:rsidR="00D36B87" w:rsidRDefault="003F68D2">
      <w:pPr>
        <w:pStyle w:val="TableofFigures"/>
        <w:tabs>
          <w:tab w:val="right" w:leader="dot" w:pos="9350"/>
        </w:tabs>
        <w:rPr>
          <w:rFonts w:asciiTheme="minorHAnsi" w:eastAsiaTheme="minorEastAsia" w:hAnsiTheme="minorHAnsi" w:cstheme="minorBidi"/>
          <w:noProof/>
          <w:sz w:val="22"/>
          <w:szCs w:val="22"/>
          <w:lang w:val="nl-BE" w:eastAsia="nl-BE"/>
        </w:rPr>
      </w:pPr>
      <w:hyperlink w:anchor="_Toc3994932" w:history="1">
        <w:r w:rsidR="00D36B87" w:rsidRPr="003F5A4E">
          <w:rPr>
            <w:rStyle w:val="Hyperlink"/>
            <w:noProof/>
          </w:rPr>
          <w:t>Table 2: Information on the request</w:t>
        </w:r>
        <w:r w:rsidR="00D36B87">
          <w:rPr>
            <w:noProof/>
            <w:webHidden/>
          </w:rPr>
          <w:tab/>
        </w:r>
        <w:r w:rsidR="00D36B87">
          <w:rPr>
            <w:noProof/>
            <w:webHidden/>
          </w:rPr>
          <w:fldChar w:fldCharType="begin"/>
        </w:r>
        <w:r w:rsidR="00D36B87">
          <w:rPr>
            <w:noProof/>
            <w:webHidden/>
          </w:rPr>
          <w:instrText xml:space="preserve"> PAGEREF _Toc3994932 \h </w:instrText>
        </w:r>
        <w:r w:rsidR="00D36B87">
          <w:rPr>
            <w:noProof/>
            <w:webHidden/>
          </w:rPr>
        </w:r>
        <w:r w:rsidR="00D36B87">
          <w:rPr>
            <w:noProof/>
            <w:webHidden/>
          </w:rPr>
          <w:fldChar w:fldCharType="separate"/>
        </w:r>
        <w:r w:rsidR="00D36B87">
          <w:rPr>
            <w:noProof/>
            <w:webHidden/>
          </w:rPr>
          <w:t>5</w:t>
        </w:r>
        <w:r w:rsidR="00D36B87">
          <w:rPr>
            <w:noProof/>
            <w:webHidden/>
          </w:rPr>
          <w:fldChar w:fldCharType="end"/>
        </w:r>
      </w:hyperlink>
    </w:p>
    <w:p w:rsidR="00C75458" w:rsidRDefault="00F242F1" w:rsidP="00174A1B">
      <w:pPr>
        <w:sectPr w:rsidR="00C75458" w:rsidSect="004626B8">
          <w:footerReference w:type="default" r:id="rId16"/>
          <w:footerReference w:type="first" r:id="rId17"/>
          <w:pgSz w:w="12240" w:h="15840"/>
          <w:pgMar w:top="1239" w:right="1440" w:bottom="993" w:left="1440" w:header="720" w:footer="476" w:gutter="0"/>
          <w:cols w:space="720"/>
          <w:titlePg/>
          <w:docGrid w:linePitch="299"/>
        </w:sectPr>
      </w:pPr>
      <w:r>
        <w:fldChar w:fldCharType="end"/>
      </w:r>
    </w:p>
    <w:p w:rsidR="002B7C19" w:rsidRDefault="005C5534" w:rsidP="00311252">
      <w:pPr>
        <w:pStyle w:val="Heading1"/>
      </w:pPr>
      <w:bookmarkStart w:id="25" w:name="_Ref462235561"/>
      <w:bookmarkStart w:id="26" w:name="_Toc3994934"/>
      <w:bookmarkStart w:id="27" w:name="13._____________Quality_Records"/>
      <w:bookmarkStart w:id="28" w:name="_Toc142726086"/>
      <w:bookmarkEnd w:id="25"/>
      <w:r>
        <w:lastRenderedPageBreak/>
        <w:t xml:space="preserve">Information on the </w:t>
      </w:r>
      <w:r w:rsidR="0011159D">
        <w:t>User</w:t>
      </w:r>
      <w:bookmarkEnd w:id="26"/>
    </w:p>
    <w:tbl>
      <w:tblPr>
        <w:tblStyle w:val="TableGrid"/>
        <w:tblW w:w="5000" w:type="pct"/>
        <w:tblLook w:val="04A0" w:firstRow="1" w:lastRow="0" w:firstColumn="1" w:lastColumn="0" w:noHBand="0" w:noVBand="1"/>
      </w:tblPr>
      <w:tblGrid>
        <w:gridCol w:w="445"/>
        <w:gridCol w:w="2429"/>
        <w:gridCol w:w="6476"/>
      </w:tblGrid>
      <w:tr w:rsidR="006F017B" w:rsidTr="000745A2">
        <w:trPr>
          <w:trHeight w:val="407"/>
        </w:trPr>
        <w:tc>
          <w:tcPr>
            <w:tcW w:w="238" w:type="pct"/>
            <w:shd w:val="clear" w:color="auto" w:fill="4F81BD"/>
            <w:vAlign w:val="center"/>
          </w:tcPr>
          <w:bookmarkEnd w:id="27"/>
          <w:bookmarkEnd w:id="28"/>
          <w:p w:rsidR="006F017B" w:rsidRPr="006F017B" w:rsidRDefault="006F017B" w:rsidP="006F017B">
            <w:pPr>
              <w:jc w:val="center"/>
              <w:rPr>
                <w:b/>
                <w:color w:val="FFFFFF" w:themeColor="background1"/>
              </w:rPr>
            </w:pPr>
            <w:r w:rsidRPr="006F017B">
              <w:rPr>
                <w:b/>
                <w:color w:val="FFFFFF" w:themeColor="background1"/>
              </w:rPr>
              <w:t>1</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Name, First name</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2</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Organisation</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3</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Position / Role</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4</w:t>
            </w:r>
          </w:p>
        </w:tc>
        <w:tc>
          <w:tcPr>
            <w:tcW w:w="1299" w:type="pct"/>
          </w:tcPr>
          <w:p w:rsidR="008A754C" w:rsidRPr="000745A2" w:rsidRDefault="006F017B" w:rsidP="000745A2">
            <w:pPr>
              <w:keepNext/>
              <w:keepLines/>
              <w:widowControl w:val="0"/>
              <w:spacing w:before="60" w:after="60" w:line="240" w:lineRule="auto"/>
              <w:rPr>
                <w:rFonts w:asciiTheme="minorHAnsi" w:hAnsiTheme="minorHAnsi" w:cs="Arial"/>
                <w:b/>
                <w:color w:val="000000"/>
                <w:sz w:val="18"/>
                <w:szCs w:val="22"/>
                <w:lang w:eastAsia="en-GB"/>
              </w:rPr>
            </w:pPr>
            <w:r w:rsidRPr="000745A2">
              <w:rPr>
                <w:rFonts w:asciiTheme="minorHAnsi" w:hAnsiTheme="minorHAnsi" w:cs="Arial"/>
                <w:b/>
                <w:color w:val="000000"/>
                <w:sz w:val="18"/>
                <w:szCs w:val="22"/>
                <w:lang w:eastAsia="en-GB"/>
              </w:rPr>
              <w:t>Contact Information</w:t>
            </w:r>
            <w:r w:rsidR="000745A2">
              <w:rPr>
                <w:rFonts w:asciiTheme="minorHAnsi" w:hAnsiTheme="minorHAnsi" w:cs="Arial"/>
                <w:b/>
                <w:color w:val="000000"/>
                <w:sz w:val="18"/>
                <w:szCs w:val="22"/>
                <w:lang w:eastAsia="en-GB"/>
              </w:rPr>
              <w:t>: address, phone number, email</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5</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Date of submission</w:t>
            </w:r>
          </w:p>
        </w:tc>
        <w:tc>
          <w:tcPr>
            <w:tcW w:w="3463" w:type="pct"/>
          </w:tcPr>
          <w:p w:rsidR="006F017B" w:rsidRDefault="006F017B" w:rsidP="006F017B">
            <w:pPr>
              <w:keepNext/>
            </w:pPr>
          </w:p>
        </w:tc>
      </w:tr>
    </w:tbl>
    <w:p w:rsidR="005C5534" w:rsidRDefault="006F017B" w:rsidP="006F017B">
      <w:pPr>
        <w:pStyle w:val="Caption"/>
      </w:pPr>
      <w:bookmarkStart w:id="29" w:name="_Toc3994931"/>
      <w:r>
        <w:t xml:space="preserve">Table </w:t>
      </w:r>
      <w:r w:rsidR="00F55B56">
        <w:rPr>
          <w:noProof/>
        </w:rPr>
        <w:fldChar w:fldCharType="begin"/>
      </w:r>
      <w:r w:rsidR="00F55B56">
        <w:rPr>
          <w:noProof/>
        </w:rPr>
        <w:instrText xml:space="preserve"> SEQ Table \* ARABIC </w:instrText>
      </w:r>
      <w:r w:rsidR="00F55B56">
        <w:rPr>
          <w:noProof/>
        </w:rPr>
        <w:fldChar w:fldCharType="separate"/>
      </w:r>
      <w:r w:rsidR="00235435">
        <w:rPr>
          <w:noProof/>
        </w:rPr>
        <w:t>1</w:t>
      </w:r>
      <w:r w:rsidR="00F55B56">
        <w:rPr>
          <w:noProof/>
        </w:rPr>
        <w:fldChar w:fldCharType="end"/>
      </w:r>
      <w:r>
        <w:t xml:space="preserve">: </w:t>
      </w:r>
      <w:r w:rsidRPr="00557E16">
        <w:t xml:space="preserve">Information on the </w:t>
      </w:r>
      <w:r w:rsidR="0011159D">
        <w:t>User</w:t>
      </w:r>
      <w:bookmarkEnd w:id="29"/>
    </w:p>
    <w:p w:rsidR="006F017B" w:rsidRPr="006F017B" w:rsidRDefault="006F017B" w:rsidP="00311252">
      <w:pPr>
        <w:pStyle w:val="Heading1"/>
      </w:pPr>
      <w:bookmarkStart w:id="30" w:name="_Toc3994935"/>
      <w:r>
        <w:t>Information on the</w:t>
      </w:r>
      <w:r w:rsidR="001A6EFE">
        <w:t xml:space="preserve"> request</w:t>
      </w:r>
      <w:r w:rsidR="00C75458">
        <w:rPr>
          <w:rStyle w:val="FootnoteReference"/>
        </w:rPr>
        <w:footnoteReference w:id="1"/>
      </w:r>
      <w:r w:rsidR="00C75458">
        <w:rPr>
          <w:rStyle w:val="FootnoteReference"/>
        </w:rPr>
        <w:footnoteReference w:id="2"/>
      </w:r>
      <w:bookmarkEnd w:id="30"/>
    </w:p>
    <w:tbl>
      <w:tblPr>
        <w:tblStyle w:val="TableGrid"/>
        <w:tblW w:w="5000" w:type="pct"/>
        <w:tblLook w:val="04A0" w:firstRow="1" w:lastRow="0" w:firstColumn="1" w:lastColumn="0" w:noHBand="0" w:noVBand="1"/>
      </w:tblPr>
      <w:tblGrid>
        <w:gridCol w:w="445"/>
        <w:gridCol w:w="2429"/>
        <w:gridCol w:w="6476"/>
      </w:tblGrid>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6</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Title of the specification</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7</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Address where the version of the specification can be obtained/downloaded</w:t>
            </w:r>
          </w:p>
        </w:tc>
        <w:tc>
          <w:tcPr>
            <w:tcW w:w="3463" w:type="pct"/>
          </w:tcPr>
          <w:p w:rsidR="006F017B" w:rsidRDefault="006F017B" w:rsidP="006F017B"/>
        </w:tc>
      </w:tr>
      <w:tr w:rsidR="006F017B" w:rsidTr="000745A2">
        <w:tc>
          <w:tcPr>
            <w:tcW w:w="238"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8</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Name, identifier and website of the standard developing organisation (SDO) of the specification</w:t>
            </w:r>
          </w:p>
        </w:tc>
        <w:tc>
          <w:tcPr>
            <w:tcW w:w="3463" w:type="pct"/>
          </w:tcPr>
          <w:p w:rsidR="006F017B" w:rsidRDefault="006F017B" w:rsidP="006F017B"/>
        </w:tc>
      </w:tr>
      <w:tr w:rsidR="006F017B" w:rsidTr="000745A2">
        <w:trPr>
          <w:trHeight w:val="1547"/>
        </w:trPr>
        <w:tc>
          <w:tcPr>
            <w:tcW w:w="238"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9</w:t>
            </w:r>
          </w:p>
        </w:tc>
        <w:tc>
          <w:tcPr>
            <w:tcW w:w="1299" w:type="pct"/>
          </w:tcPr>
          <w:p w:rsidR="006F017B" w:rsidRPr="000745A2"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0745A2">
              <w:rPr>
                <w:rFonts w:asciiTheme="minorHAnsi" w:hAnsiTheme="minorHAnsi" w:cs="Arial"/>
                <w:b/>
                <w:color w:val="000000"/>
                <w:sz w:val="18"/>
                <w:szCs w:val="22"/>
                <w:lang w:eastAsia="en-GB"/>
              </w:rPr>
              <w:t>Contact information / contact person (including email address and phone number)</w:t>
            </w:r>
          </w:p>
          <w:p w:rsidR="006F017B" w:rsidRPr="000745A2"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0745A2">
              <w:rPr>
                <w:rFonts w:asciiTheme="minorHAnsi" w:hAnsiTheme="minorHAnsi" w:cs="Arial"/>
                <w:b/>
                <w:color w:val="000000"/>
                <w:sz w:val="18"/>
                <w:szCs w:val="22"/>
                <w:lang w:eastAsia="en-GB"/>
              </w:rPr>
              <w:t>a.) for the organisation (optional)</w:t>
            </w:r>
          </w:p>
          <w:p w:rsidR="006F017B" w:rsidRPr="000745A2" w:rsidRDefault="006F017B" w:rsidP="00702905">
            <w:pPr>
              <w:rPr>
                <w:sz w:val="18"/>
              </w:rPr>
            </w:pPr>
            <w:r w:rsidRPr="000745A2">
              <w:rPr>
                <w:rFonts w:asciiTheme="minorHAnsi" w:hAnsiTheme="minorHAnsi" w:cs="Arial"/>
                <w:b/>
                <w:color w:val="000000"/>
                <w:sz w:val="18"/>
                <w:szCs w:val="22"/>
                <w:lang w:eastAsia="en-GB"/>
              </w:rPr>
              <w:t>b.) for the specification submitted (optional)</w:t>
            </w:r>
          </w:p>
        </w:tc>
        <w:tc>
          <w:tcPr>
            <w:tcW w:w="3463" w:type="pct"/>
          </w:tcPr>
          <w:p w:rsidR="006F017B" w:rsidRDefault="006F017B" w:rsidP="006F017B"/>
        </w:tc>
      </w:tr>
      <w:tr w:rsidR="006F017B" w:rsidTr="000745A2">
        <w:trPr>
          <w:trHeight w:val="1001"/>
        </w:trPr>
        <w:tc>
          <w:tcPr>
            <w:tcW w:w="238"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10</w:t>
            </w:r>
          </w:p>
        </w:tc>
        <w:tc>
          <w:tcPr>
            <w:tcW w:w="1299" w:type="pct"/>
          </w:tcPr>
          <w:p w:rsidR="006F017B" w:rsidRPr="000745A2" w:rsidRDefault="006F017B" w:rsidP="00702905">
            <w:pPr>
              <w:rPr>
                <w:sz w:val="18"/>
              </w:rPr>
            </w:pPr>
            <w:r w:rsidRPr="000745A2">
              <w:rPr>
                <w:rFonts w:asciiTheme="minorHAnsi" w:hAnsiTheme="minorHAnsi" w:cs="Arial"/>
                <w:b/>
                <w:color w:val="000000"/>
                <w:sz w:val="18"/>
                <w:szCs w:val="22"/>
                <w:lang w:eastAsia="en-GB"/>
              </w:rPr>
              <w:t>Describe the reason for the submission, the need and intended use for the specification</w:t>
            </w:r>
          </w:p>
        </w:tc>
        <w:tc>
          <w:tcPr>
            <w:tcW w:w="3463" w:type="pct"/>
          </w:tcPr>
          <w:p w:rsidR="006F017B" w:rsidRDefault="006F017B" w:rsidP="006F017B"/>
        </w:tc>
      </w:tr>
      <w:tr w:rsidR="00D36B87" w:rsidTr="000745A2">
        <w:trPr>
          <w:trHeight w:val="1001"/>
        </w:trPr>
        <w:tc>
          <w:tcPr>
            <w:tcW w:w="238" w:type="pct"/>
            <w:shd w:val="clear" w:color="auto" w:fill="4F81BD"/>
            <w:vAlign w:val="center"/>
          </w:tcPr>
          <w:p w:rsidR="00D36B87" w:rsidRDefault="00D36B87" w:rsidP="006F017B">
            <w:pPr>
              <w:jc w:val="center"/>
              <w:rPr>
                <w:b/>
                <w:color w:val="FFFFFF" w:themeColor="background1"/>
              </w:rPr>
            </w:pPr>
            <w:r>
              <w:rPr>
                <w:b/>
                <w:color w:val="FFFFFF" w:themeColor="background1"/>
              </w:rPr>
              <w:lastRenderedPageBreak/>
              <w:t>11</w:t>
            </w:r>
          </w:p>
        </w:tc>
        <w:tc>
          <w:tcPr>
            <w:tcW w:w="1299" w:type="pct"/>
          </w:tcPr>
          <w:p w:rsidR="00D36B87" w:rsidRDefault="00D36B87" w:rsidP="00702905">
            <w:p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modality requested:</w:t>
            </w:r>
          </w:p>
          <w:p w:rsidR="00D36B87" w:rsidRDefault="00D36B87" w:rsidP="00667AE0">
            <w:pPr>
              <w:pStyle w:val="ListParagraph"/>
              <w:numPr>
                <w:ilvl w:val="0"/>
                <w:numId w:val="29"/>
              </w:num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Assessment</w:t>
            </w:r>
          </w:p>
          <w:p w:rsidR="00D36B87" w:rsidRDefault="00D36B87" w:rsidP="00667AE0">
            <w:pPr>
              <w:pStyle w:val="ListParagraph"/>
              <w:numPr>
                <w:ilvl w:val="0"/>
                <w:numId w:val="29"/>
              </w:num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Content Review</w:t>
            </w:r>
          </w:p>
          <w:p w:rsidR="00D36B87" w:rsidRPr="00667AE0" w:rsidRDefault="00D36B87" w:rsidP="00667AE0">
            <w:pPr>
              <w:pStyle w:val="ListParagraph"/>
              <w:numPr>
                <w:ilvl w:val="0"/>
                <w:numId w:val="29"/>
              </w:num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Compliance Review</w:t>
            </w:r>
          </w:p>
        </w:tc>
        <w:tc>
          <w:tcPr>
            <w:tcW w:w="3463" w:type="pct"/>
          </w:tcPr>
          <w:p w:rsidR="00D36B87" w:rsidRDefault="00D36B87" w:rsidP="006F017B"/>
        </w:tc>
      </w:tr>
    </w:tbl>
    <w:p w:rsidR="00C75458" w:rsidRPr="00C75458" w:rsidRDefault="006F017B" w:rsidP="00C75458">
      <w:pPr>
        <w:pStyle w:val="Caption"/>
      </w:pPr>
      <w:bookmarkStart w:id="31" w:name="_Toc3994932"/>
      <w:r>
        <w:t xml:space="preserve">Table </w:t>
      </w:r>
      <w:r w:rsidR="00F55B56">
        <w:rPr>
          <w:noProof/>
        </w:rPr>
        <w:fldChar w:fldCharType="begin"/>
      </w:r>
      <w:r w:rsidR="00F55B56">
        <w:rPr>
          <w:noProof/>
        </w:rPr>
        <w:instrText xml:space="preserve"> SEQ Table \* ARABIC </w:instrText>
      </w:r>
      <w:r w:rsidR="00F55B56">
        <w:rPr>
          <w:noProof/>
        </w:rPr>
        <w:fldChar w:fldCharType="separate"/>
      </w:r>
      <w:r w:rsidR="00235435">
        <w:rPr>
          <w:noProof/>
        </w:rPr>
        <w:t>2</w:t>
      </w:r>
      <w:r w:rsidR="00F55B56">
        <w:rPr>
          <w:noProof/>
        </w:rPr>
        <w:fldChar w:fldCharType="end"/>
      </w:r>
      <w:r>
        <w:t xml:space="preserve">: Information on the </w:t>
      </w:r>
      <w:r w:rsidR="001A6EFE">
        <w:t>reques</w:t>
      </w:r>
      <w:r w:rsidR="00C75458">
        <w:t>t</w:t>
      </w:r>
      <w:bookmarkEnd w:id="31"/>
    </w:p>
    <w:sectPr w:rsidR="00C75458" w:rsidRPr="00C75458" w:rsidSect="004626B8">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D2" w:rsidRDefault="003F68D2" w:rsidP="00837AB9">
      <w:r>
        <w:separator/>
      </w:r>
    </w:p>
    <w:p w:rsidR="003F68D2" w:rsidRDefault="003F68D2"/>
  </w:endnote>
  <w:endnote w:type="continuationSeparator" w:id="0">
    <w:p w:rsidR="003F68D2" w:rsidRDefault="003F68D2" w:rsidP="00837AB9">
      <w:r>
        <w:continuationSeparator/>
      </w:r>
    </w:p>
    <w:p w:rsidR="003F68D2" w:rsidRDefault="003F6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Corbel"/>
    <w:charset w:val="00"/>
    <w:family w:val="swiss"/>
    <w:pitch w:val="variable"/>
    <w:sig w:usb0="800002AF" w:usb1="5000204A"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 Ruhl Hofshi">
    <w:panose1 w:val="00000000000000000000"/>
    <w:charset w:val="00"/>
    <w:family w:val="modern"/>
    <w:notTrueType/>
    <w:pitch w:val="variable"/>
    <w:sig w:usb0="00000807" w:usb1="40000001" w:usb2="00000000" w:usb3="00000000" w:csb0="000000A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8D416D" w:rsidRDefault="008D416D">
        <w:pPr>
          <w:pStyle w:val="Footer"/>
          <w:jc w:val="center"/>
        </w:pPr>
        <w:r>
          <w:fldChar w:fldCharType="begin"/>
        </w:r>
        <w:r>
          <w:instrText xml:space="preserve"> PAGE   \* MERGEFORMAT </w:instrText>
        </w:r>
        <w:r>
          <w:fldChar w:fldCharType="separate"/>
        </w:r>
        <w:r w:rsidR="00971C83">
          <w:rPr>
            <w:noProof/>
          </w:rPr>
          <w:t>2</w:t>
        </w:r>
        <w:r>
          <w:rPr>
            <w:noProof/>
          </w:rPr>
          <w:fldChar w:fldCharType="end"/>
        </w:r>
      </w:p>
    </w:sdtContent>
  </w:sdt>
  <w:p w:rsidR="008D416D" w:rsidRDefault="008D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6D" w:rsidRDefault="008D416D" w:rsidP="00C75458">
    <w:pPr>
      <w:spacing w:before="0" w:after="0" w:line="240" w:lineRule="auto"/>
      <w:jc w:val="left"/>
    </w:pPr>
    <w:r>
      <w:rPr>
        <w:rFonts w:asciiTheme="minorHAnsi" w:hAnsiTheme="minorHAnsi"/>
      </w:rPr>
      <w:t xml:space="preserve"> </w:t>
    </w:r>
  </w:p>
  <w:p w:rsidR="008D416D" w:rsidRDefault="008D416D" w:rsidP="00C754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D2" w:rsidRDefault="003F68D2" w:rsidP="00837AB9">
      <w:r>
        <w:separator/>
      </w:r>
    </w:p>
    <w:p w:rsidR="003F68D2" w:rsidRDefault="003F68D2"/>
  </w:footnote>
  <w:footnote w:type="continuationSeparator" w:id="0">
    <w:p w:rsidR="003F68D2" w:rsidRDefault="003F68D2" w:rsidP="00837AB9">
      <w:r>
        <w:continuationSeparator/>
      </w:r>
    </w:p>
    <w:p w:rsidR="003F68D2" w:rsidRDefault="003F68D2"/>
  </w:footnote>
  <w:footnote w:id="1">
    <w:p w:rsidR="008D416D" w:rsidRPr="000745A2" w:rsidRDefault="008D416D" w:rsidP="00C75458">
      <w:pPr>
        <w:spacing w:before="0" w:after="0" w:line="240" w:lineRule="auto"/>
        <w:jc w:val="left"/>
        <w:rPr>
          <w:rFonts w:asciiTheme="minorHAnsi" w:hAnsiTheme="minorHAnsi"/>
          <w:sz w:val="16"/>
          <w:szCs w:val="16"/>
        </w:rPr>
      </w:pPr>
      <w:r w:rsidRPr="000745A2">
        <w:rPr>
          <w:rStyle w:val="FootnoteReference"/>
          <w:sz w:val="16"/>
          <w:szCs w:val="16"/>
        </w:rPr>
        <w:footnoteRef/>
      </w:r>
      <w:r w:rsidRPr="000745A2">
        <w:rPr>
          <w:sz w:val="16"/>
          <w:szCs w:val="16"/>
        </w:rPr>
        <w:t xml:space="preserve"> (*)By no means will CAMSS assessment imply any endorsement of the EC to the assessed specification.</w:t>
      </w:r>
    </w:p>
  </w:footnote>
  <w:footnote w:id="2">
    <w:p w:rsidR="008D416D" w:rsidRPr="000745A2" w:rsidRDefault="008D416D" w:rsidP="000745A2">
      <w:pPr>
        <w:spacing w:before="0" w:after="0" w:line="240" w:lineRule="auto"/>
        <w:jc w:val="left"/>
        <w:rPr>
          <w:sz w:val="16"/>
          <w:szCs w:val="16"/>
          <w:lang w:val="en-US"/>
        </w:rPr>
      </w:pPr>
      <w:r w:rsidRPr="000745A2">
        <w:rPr>
          <w:rStyle w:val="FootnoteReference"/>
          <w:sz w:val="16"/>
          <w:szCs w:val="16"/>
        </w:rPr>
        <w:footnoteRef/>
      </w:r>
      <w:r w:rsidRPr="000745A2">
        <w:rPr>
          <w:sz w:val="16"/>
          <w:szCs w:val="16"/>
        </w:rPr>
        <w:t xml:space="preserve"> </w:t>
      </w:r>
      <w:r w:rsidRPr="000745A2">
        <w:rPr>
          <w:rFonts w:asciiTheme="minorHAnsi" w:hAnsiTheme="minorHAnsi"/>
          <w:sz w:val="16"/>
          <w:szCs w:val="16"/>
        </w:rPr>
        <w:t xml:space="preserve">(*)If the CAMSSaaS Service Request Form is accepted the User compromises to fulfil the CAMSSaaS Service Acceptance Form and send it to the CAMSS Team through CAMSS functional mailbox: </w:t>
      </w:r>
      <w:hyperlink r:id="rId1" w:history="1">
        <w:r w:rsidRPr="000745A2">
          <w:rPr>
            <w:rStyle w:val="Hyperlink"/>
            <w:sz w:val="16"/>
            <w:szCs w:val="16"/>
          </w:rPr>
          <w:t>DIGIT-CAMSS@ec.europa.eu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B564F6"/>
    <w:multiLevelType w:val="hybridMultilevel"/>
    <w:tmpl w:val="4CAE0BAA"/>
    <w:lvl w:ilvl="0" w:tplc="CA12A1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F956ACC"/>
    <w:multiLevelType w:val="hybridMultilevel"/>
    <w:tmpl w:val="41A4BD2A"/>
    <w:lvl w:ilvl="0" w:tplc="11809EC4">
      <w:start w:val="1"/>
      <w:numFmt w:val="bullet"/>
      <w:lvlText w:val="-"/>
      <w:lvlJc w:val="left"/>
      <w:pPr>
        <w:ind w:left="720" w:hanging="360"/>
      </w:pPr>
      <w:rPr>
        <w:rFonts w:ascii="Calibri" w:eastAsia="PMingLiU" w:hAnsi="Calibri" w:cs="Calibri" w:hint="default"/>
      </w:rPr>
    </w:lvl>
    <w:lvl w:ilvl="1" w:tplc="81F061E2">
      <w:start w:val="1"/>
      <w:numFmt w:val="bullet"/>
      <w:lvlText w:val="-"/>
      <w:lvlJc w:val="left"/>
      <w:pPr>
        <w:ind w:left="1440" w:hanging="360"/>
      </w:pPr>
      <w:rPr>
        <w:rFonts w:ascii="Calibri" w:eastAsia="PMingLi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6F601820"/>
    <w:multiLevelType w:val="hybridMultilevel"/>
    <w:tmpl w:val="635E8984"/>
    <w:lvl w:ilvl="0" w:tplc="81F061E2">
      <w:start w:val="1"/>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5145E"/>
    <w:multiLevelType w:val="multilevel"/>
    <w:tmpl w:val="4ADE8436"/>
    <w:lvl w:ilvl="0">
      <w:start w:val="1"/>
      <w:numFmt w:val="decimal"/>
      <w:pStyle w:val="Heading1"/>
      <w:suff w:val="space"/>
      <w:lvlText w:val="%1."/>
      <w:lvlJc w:val="left"/>
      <w:pPr>
        <w:ind w:left="426" w:firstLine="0"/>
      </w:pPr>
    </w:lvl>
    <w:lvl w:ilvl="1">
      <w:start w:val="1"/>
      <w:numFmt w:val="decimal"/>
      <w:pStyle w:val="Heading2"/>
      <w:suff w:val="space"/>
      <w:lvlText w:val="%1.%2."/>
      <w:lvlJc w:val="left"/>
      <w:pPr>
        <w:ind w:left="0" w:firstLine="0"/>
      </w:pPr>
      <w:rPr>
        <w:rFonts w:ascii="Calibri" w:hAnsi="Calibri" w:hint="default"/>
        <w:sz w:val="24"/>
      </w:r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3"/>
  </w:num>
  <w:num w:numId="3">
    <w:abstractNumId w:val="10"/>
  </w:num>
  <w:num w:numId="4">
    <w:abstractNumId w:val="9"/>
  </w:num>
  <w:num w:numId="5">
    <w:abstractNumId w:val="31"/>
  </w:num>
  <w:num w:numId="6">
    <w:abstractNumId w:val="13"/>
  </w:num>
  <w:num w:numId="7">
    <w:abstractNumId w:val="12"/>
  </w:num>
  <w:num w:numId="8">
    <w:abstractNumId w:val="16"/>
  </w:num>
  <w:num w:numId="9">
    <w:abstractNumId w:val="15"/>
  </w:num>
  <w:num w:numId="10">
    <w:abstractNumId w:val="25"/>
  </w:num>
  <w:num w:numId="11">
    <w:abstractNumId w:val="28"/>
  </w:num>
  <w:num w:numId="12">
    <w:abstractNumId w:val="26"/>
  </w:num>
  <w:num w:numId="13">
    <w:abstractNumId w:val="34"/>
  </w:num>
  <w:num w:numId="14">
    <w:abstractNumId w:val="8"/>
  </w:num>
  <w:num w:numId="15">
    <w:abstractNumId w:val="18"/>
  </w:num>
  <w:num w:numId="16">
    <w:abstractNumId w:val="11"/>
  </w:num>
  <w:num w:numId="17">
    <w:abstractNumId w:val="6"/>
  </w:num>
  <w:num w:numId="18">
    <w:abstractNumId w:val="29"/>
  </w:num>
  <w:num w:numId="19">
    <w:abstractNumId w:val="33"/>
  </w:num>
  <w:num w:numId="20">
    <w:abstractNumId w:val="17"/>
  </w:num>
  <w:num w:numId="21">
    <w:abstractNumId w:val="19"/>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30"/>
  </w:num>
  <w:num w:numId="26">
    <w:abstractNumId w:val="24"/>
  </w:num>
  <w:num w:numId="27">
    <w:abstractNumId w:val="22"/>
  </w:num>
  <w:num w:numId="28">
    <w:abstractNumId w:val="27"/>
  </w:num>
  <w:num w:numId="29">
    <w:abstractNumId w:val="7"/>
  </w:num>
  <w:num w:numId="30">
    <w:abstractNumId w:val="32"/>
  </w:num>
  <w:num w:numId="31">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Mzc3NDUzNrc0NjFU0lEKTi0uzszPAykwrgUAzOckvywAAAA="/>
  </w:docVars>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2E61"/>
    <w:rsid w:val="0003337D"/>
    <w:rsid w:val="00034E75"/>
    <w:rsid w:val="00036809"/>
    <w:rsid w:val="00036BFD"/>
    <w:rsid w:val="000424BC"/>
    <w:rsid w:val="000427E7"/>
    <w:rsid w:val="00042DFC"/>
    <w:rsid w:val="000439B4"/>
    <w:rsid w:val="000467FD"/>
    <w:rsid w:val="00050A34"/>
    <w:rsid w:val="00055E90"/>
    <w:rsid w:val="00056518"/>
    <w:rsid w:val="000571D6"/>
    <w:rsid w:val="00061010"/>
    <w:rsid w:val="00061D8B"/>
    <w:rsid w:val="00063E13"/>
    <w:rsid w:val="0006460E"/>
    <w:rsid w:val="00072101"/>
    <w:rsid w:val="000723BD"/>
    <w:rsid w:val="0007285B"/>
    <w:rsid w:val="000731DC"/>
    <w:rsid w:val="000745A2"/>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DEA"/>
    <w:rsid w:val="000E4951"/>
    <w:rsid w:val="000E4D84"/>
    <w:rsid w:val="000E7332"/>
    <w:rsid w:val="000F2998"/>
    <w:rsid w:val="000F3893"/>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2E6F"/>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24F7"/>
    <w:rsid w:val="001B5817"/>
    <w:rsid w:val="001B6B24"/>
    <w:rsid w:val="001B7C65"/>
    <w:rsid w:val="001C0F4B"/>
    <w:rsid w:val="001C36F0"/>
    <w:rsid w:val="001C6D46"/>
    <w:rsid w:val="001D02E0"/>
    <w:rsid w:val="001D2AD8"/>
    <w:rsid w:val="001D3712"/>
    <w:rsid w:val="001D378E"/>
    <w:rsid w:val="001D3E60"/>
    <w:rsid w:val="001D4304"/>
    <w:rsid w:val="001D58B2"/>
    <w:rsid w:val="001D6DCD"/>
    <w:rsid w:val="001D6E01"/>
    <w:rsid w:val="001D6F95"/>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7393"/>
    <w:rsid w:val="002903AF"/>
    <w:rsid w:val="0029246F"/>
    <w:rsid w:val="0029257C"/>
    <w:rsid w:val="002A2B47"/>
    <w:rsid w:val="002A3385"/>
    <w:rsid w:val="002A39B7"/>
    <w:rsid w:val="002A466E"/>
    <w:rsid w:val="002A4F98"/>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6537"/>
    <w:rsid w:val="00397A37"/>
    <w:rsid w:val="00397E2C"/>
    <w:rsid w:val="003A03E1"/>
    <w:rsid w:val="003A18F8"/>
    <w:rsid w:val="003A19DB"/>
    <w:rsid w:val="003A25FC"/>
    <w:rsid w:val="003A26A5"/>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2730"/>
    <w:rsid w:val="003D4E67"/>
    <w:rsid w:val="003D66D2"/>
    <w:rsid w:val="003E0BBB"/>
    <w:rsid w:val="003E372A"/>
    <w:rsid w:val="003E3DE7"/>
    <w:rsid w:val="003E4589"/>
    <w:rsid w:val="003E621B"/>
    <w:rsid w:val="003F1039"/>
    <w:rsid w:val="003F456B"/>
    <w:rsid w:val="003F4A00"/>
    <w:rsid w:val="003F6076"/>
    <w:rsid w:val="003F68D2"/>
    <w:rsid w:val="003F6A72"/>
    <w:rsid w:val="003F74F6"/>
    <w:rsid w:val="0040078E"/>
    <w:rsid w:val="00401901"/>
    <w:rsid w:val="00402410"/>
    <w:rsid w:val="0041057C"/>
    <w:rsid w:val="00411649"/>
    <w:rsid w:val="0041445B"/>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540"/>
    <w:rsid w:val="004D46BE"/>
    <w:rsid w:val="004D4DE4"/>
    <w:rsid w:val="004D66B2"/>
    <w:rsid w:val="004D7AFE"/>
    <w:rsid w:val="004E0394"/>
    <w:rsid w:val="004E0B96"/>
    <w:rsid w:val="004E1B8F"/>
    <w:rsid w:val="004E3291"/>
    <w:rsid w:val="004E4185"/>
    <w:rsid w:val="004E55AD"/>
    <w:rsid w:val="004E62DB"/>
    <w:rsid w:val="004E7A1D"/>
    <w:rsid w:val="004F0438"/>
    <w:rsid w:val="004F04C8"/>
    <w:rsid w:val="004F06FA"/>
    <w:rsid w:val="004F32DE"/>
    <w:rsid w:val="004F364C"/>
    <w:rsid w:val="004F420F"/>
    <w:rsid w:val="004F4909"/>
    <w:rsid w:val="004F4EAA"/>
    <w:rsid w:val="004F5051"/>
    <w:rsid w:val="004F6998"/>
    <w:rsid w:val="004F6CEB"/>
    <w:rsid w:val="004F745B"/>
    <w:rsid w:val="004F7FE2"/>
    <w:rsid w:val="0050325D"/>
    <w:rsid w:val="00504625"/>
    <w:rsid w:val="0050481B"/>
    <w:rsid w:val="00505036"/>
    <w:rsid w:val="00511D21"/>
    <w:rsid w:val="00512F4B"/>
    <w:rsid w:val="005130AF"/>
    <w:rsid w:val="00513D20"/>
    <w:rsid w:val="0051576A"/>
    <w:rsid w:val="00515F53"/>
    <w:rsid w:val="0051652C"/>
    <w:rsid w:val="0051703A"/>
    <w:rsid w:val="00525A96"/>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709E7"/>
    <w:rsid w:val="0057472B"/>
    <w:rsid w:val="005752F1"/>
    <w:rsid w:val="00575F1C"/>
    <w:rsid w:val="00576DFA"/>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2F08"/>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C09"/>
    <w:rsid w:val="005F05C4"/>
    <w:rsid w:val="005F107E"/>
    <w:rsid w:val="005F1F95"/>
    <w:rsid w:val="005F40DD"/>
    <w:rsid w:val="005F543D"/>
    <w:rsid w:val="006007E4"/>
    <w:rsid w:val="00604412"/>
    <w:rsid w:val="00604F74"/>
    <w:rsid w:val="0060550D"/>
    <w:rsid w:val="006104C4"/>
    <w:rsid w:val="006138B9"/>
    <w:rsid w:val="00615405"/>
    <w:rsid w:val="00615598"/>
    <w:rsid w:val="00617A9A"/>
    <w:rsid w:val="00624706"/>
    <w:rsid w:val="00624BF7"/>
    <w:rsid w:val="00625D8C"/>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67AE0"/>
    <w:rsid w:val="00670290"/>
    <w:rsid w:val="00670C60"/>
    <w:rsid w:val="00673F19"/>
    <w:rsid w:val="00675901"/>
    <w:rsid w:val="006770D6"/>
    <w:rsid w:val="00677775"/>
    <w:rsid w:val="00677B3A"/>
    <w:rsid w:val="00680308"/>
    <w:rsid w:val="006803E7"/>
    <w:rsid w:val="006820A7"/>
    <w:rsid w:val="0068356F"/>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E6B1C"/>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4868"/>
    <w:rsid w:val="00717BA9"/>
    <w:rsid w:val="00720AC9"/>
    <w:rsid w:val="00723295"/>
    <w:rsid w:val="0072356E"/>
    <w:rsid w:val="00724C5C"/>
    <w:rsid w:val="00724E2E"/>
    <w:rsid w:val="00725142"/>
    <w:rsid w:val="00725225"/>
    <w:rsid w:val="007273D3"/>
    <w:rsid w:val="00730595"/>
    <w:rsid w:val="00730D5A"/>
    <w:rsid w:val="0073162D"/>
    <w:rsid w:val="00731A90"/>
    <w:rsid w:val="00731B9F"/>
    <w:rsid w:val="00731BD1"/>
    <w:rsid w:val="0073309B"/>
    <w:rsid w:val="007351F3"/>
    <w:rsid w:val="00736649"/>
    <w:rsid w:val="0073666B"/>
    <w:rsid w:val="00737125"/>
    <w:rsid w:val="00740203"/>
    <w:rsid w:val="00741E11"/>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027E"/>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D1F80"/>
    <w:rsid w:val="007D258A"/>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759"/>
    <w:rsid w:val="00821700"/>
    <w:rsid w:val="00822FE1"/>
    <w:rsid w:val="0082599F"/>
    <w:rsid w:val="00826344"/>
    <w:rsid w:val="00832AD5"/>
    <w:rsid w:val="00832BFD"/>
    <w:rsid w:val="00833AFC"/>
    <w:rsid w:val="00837AB9"/>
    <w:rsid w:val="00837DBD"/>
    <w:rsid w:val="00840A4E"/>
    <w:rsid w:val="00843869"/>
    <w:rsid w:val="00843AEB"/>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881"/>
    <w:rsid w:val="00882924"/>
    <w:rsid w:val="0088318D"/>
    <w:rsid w:val="00884D99"/>
    <w:rsid w:val="00885CA0"/>
    <w:rsid w:val="00886A61"/>
    <w:rsid w:val="0088706F"/>
    <w:rsid w:val="00887962"/>
    <w:rsid w:val="0089335B"/>
    <w:rsid w:val="00893DFD"/>
    <w:rsid w:val="00895077"/>
    <w:rsid w:val="0089702E"/>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6D"/>
    <w:rsid w:val="008D41D7"/>
    <w:rsid w:val="008D5E31"/>
    <w:rsid w:val="008D74E6"/>
    <w:rsid w:val="008D7CE3"/>
    <w:rsid w:val="008E2301"/>
    <w:rsid w:val="008E2FCF"/>
    <w:rsid w:val="008E32EB"/>
    <w:rsid w:val="008E34F2"/>
    <w:rsid w:val="008E3BAE"/>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1C10"/>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1C83"/>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5802"/>
    <w:rsid w:val="009E658B"/>
    <w:rsid w:val="009E6BC8"/>
    <w:rsid w:val="009E77AC"/>
    <w:rsid w:val="009F020E"/>
    <w:rsid w:val="009F189B"/>
    <w:rsid w:val="009F20C4"/>
    <w:rsid w:val="009F2DE7"/>
    <w:rsid w:val="009F30BC"/>
    <w:rsid w:val="009F35A8"/>
    <w:rsid w:val="009F3A5F"/>
    <w:rsid w:val="009F45DA"/>
    <w:rsid w:val="009F4CA5"/>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42F6"/>
    <w:rsid w:val="00A544AA"/>
    <w:rsid w:val="00A57DFE"/>
    <w:rsid w:val="00A57EC8"/>
    <w:rsid w:val="00A642AE"/>
    <w:rsid w:val="00A65414"/>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7511"/>
    <w:rsid w:val="00A927BA"/>
    <w:rsid w:val="00A92F83"/>
    <w:rsid w:val="00A93B06"/>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8A8"/>
    <w:rsid w:val="00AB2ED6"/>
    <w:rsid w:val="00AB3AA5"/>
    <w:rsid w:val="00AB3B02"/>
    <w:rsid w:val="00AB55ED"/>
    <w:rsid w:val="00AB6D05"/>
    <w:rsid w:val="00AB7C1E"/>
    <w:rsid w:val="00AC011C"/>
    <w:rsid w:val="00AC0536"/>
    <w:rsid w:val="00AC09BC"/>
    <w:rsid w:val="00AC0ED5"/>
    <w:rsid w:val="00AC1381"/>
    <w:rsid w:val="00AC1532"/>
    <w:rsid w:val="00AC1601"/>
    <w:rsid w:val="00AC22A3"/>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067F2"/>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3B17"/>
    <w:rsid w:val="00B669C3"/>
    <w:rsid w:val="00B66D2E"/>
    <w:rsid w:val="00B670B8"/>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C74"/>
    <w:rsid w:val="00C00249"/>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AE7"/>
    <w:rsid w:val="00C63DAF"/>
    <w:rsid w:val="00C70823"/>
    <w:rsid w:val="00C72965"/>
    <w:rsid w:val="00C75387"/>
    <w:rsid w:val="00C7541B"/>
    <w:rsid w:val="00C75458"/>
    <w:rsid w:val="00C75783"/>
    <w:rsid w:val="00C77326"/>
    <w:rsid w:val="00C80FEF"/>
    <w:rsid w:val="00C81163"/>
    <w:rsid w:val="00C815CE"/>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F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7DE1"/>
    <w:rsid w:val="00CF5557"/>
    <w:rsid w:val="00CF6307"/>
    <w:rsid w:val="00CF6407"/>
    <w:rsid w:val="00CF69B6"/>
    <w:rsid w:val="00CF7E73"/>
    <w:rsid w:val="00D00068"/>
    <w:rsid w:val="00D01F0E"/>
    <w:rsid w:val="00D027C5"/>
    <w:rsid w:val="00D03DB0"/>
    <w:rsid w:val="00D0411A"/>
    <w:rsid w:val="00D0455C"/>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6B87"/>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D282B"/>
    <w:rsid w:val="00DD5F90"/>
    <w:rsid w:val="00DE0428"/>
    <w:rsid w:val="00DE045A"/>
    <w:rsid w:val="00DE4ED4"/>
    <w:rsid w:val="00DE4F30"/>
    <w:rsid w:val="00DE6FD4"/>
    <w:rsid w:val="00DE71CF"/>
    <w:rsid w:val="00DE7D34"/>
    <w:rsid w:val="00DF0261"/>
    <w:rsid w:val="00DF23C7"/>
    <w:rsid w:val="00DF42FF"/>
    <w:rsid w:val="00DF6564"/>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C9D"/>
    <w:rsid w:val="00E43193"/>
    <w:rsid w:val="00E43329"/>
    <w:rsid w:val="00E45C70"/>
    <w:rsid w:val="00E45C9A"/>
    <w:rsid w:val="00E46990"/>
    <w:rsid w:val="00E47A1F"/>
    <w:rsid w:val="00E5126D"/>
    <w:rsid w:val="00E514AC"/>
    <w:rsid w:val="00E54906"/>
    <w:rsid w:val="00E54A4F"/>
    <w:rsid w:val="00E5628B"/>
    <w:rsid w:val="00E56DC1"/>
    <w:rsid w:val="00E60425"/>
    <w:rsid w:val="00E61027"/>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62FA"/>
    <w:rsid w:val="00EE655A"/>
    <w:rsid w:val="00EF212B"/>
    <w:rsid w:val="00EF5E42"/>
    <w:rsid w:val="00F01148"/>
    <w:rsid w:val="00F01F2C"/>
    <w:rsid w:val="00F02ED5"/>
    <w:rsid w:val="00F06DD6"/>
    <w:rsid w:val="00F075BB"/>
    <w:rsid w:val="00F1185E"/>
    <w:rsid w:val="00F11D51"/>
    <w:rsid w:val="00F12071"/>
    <w:rsid w:val="00F16004"/>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5B56"/>
    <w:rsid w:val="00F560E5"/>
    <w:rsid w:val="00F573BF"/>
    <w:rsid w:val="00F57FEC"/>
    <w:rsid w:val="00F60613"/>
    <w:rsid w:val="00F60929"/>
    <w:rsid w:val="00F6139E"/>
    <w:rsid w:val="00F62EE6"/>
    <w:rsid w:val="00F6750F"/>
    <w:rsid w:val="00F679CF"/>
    <w:rsid w:val="00F70F5E"/>
    <w:rsid w:val="00F7139B"/>
    <w:rsid w:val="00F736BD"/>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A5B759-DED2-45AD-9B19-394C5EC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Heading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Heading2">
    <w:name w:val="heading 2"/>
    <w:aliases w:val="Niveau 2,H2,paragraphe,t2,h2"/>
    <w:basedOn w:val="Normal"/>
    <w:next w:val="Text2"/>
    <w:link w:val="Heading2Ch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Heading3">
    <w:name w:val="heading 3"/>
    <w:basedOn w:val="Normal"/>
    <w:next w:val="Text3"/>
    <w:qFormat/>
    <w:rsid w:val="00932584"/>
    <w:pPr>
      <w:keepNext/>
      <w:numPr>
        <w:ilvl w:val="2"/>
        <w:numId w:val="13"/>
      </w:numPr>
      <w:spacing w:before="60"/>
      <w:outlineLvl w:val="2"/>
    </w:pPr>
    <w:rPr>
      <w:i/>
      <w:sz w:val="24"/>
      <w:u w:val="single"/>
    </w:rPr>
  </w:style>
  <w:style w:type="paragraph" w:styleId="Heading4">
    <w:name w:val="heading 4"/>
    <w:basedOn w:val="Normal"/>
    <w:next w:val="Text4"/>
    <w:qFormat/>
    <w:rsid w:val="00932584"/>
    <w:pPr>
      <w:keepNext/>
      <w:numPr>
        <w:ilvl w:val="3"/>
        <w:numId w:val="13"/>
      </w:numPr>
      <w:spacing w:before="60"/>
      <w:outlineLvl w:val="3"/>
    </w:pPr>
    <w:rPr>
      <w:i/>
      <w:sz w:val="24"/>
    </w:rPr>
  </w:style>
  <w:style w:type="paragraph" w:styleId="Heading5">
    <w:name w:val="heading 5"/>
    <w:basedOn w:val="Normal"/>
    <w:next w:val="Normal"/>
    <w:qFormat/>
    <w:rsid w:val="00932584"/>
    <w:pPr>
      <w:numPr>
        <w:ilvl w:val="4"/>
        <w:numId w:val="13"/>
      </w:numPr>
      <w:spacing w:before="40"/>
      <w:outlineLvl w:val="4"/>
    </w:pPr>
  </w:style>
  <w:style w:type="paragraph" w:styleId="Heading6">
    <w:name w:val="heading 6"/>
    <w:basedOn w:val="Normal"/>
    <w:next w:val="Normal"/>
    <w:qFormat/>
    <w:rsid w:val="00932584"/>
    <w:pPr>
      <w:numPr>
        <w:ilvl w:val="5"/>
        <w:numId w:val="13"/>
      </w:numPr>
      <w:spacing w:before="40"/>
      <w:outlineLvl w:val="5"/>
    </w:pPr>
  </w:style>
  <w:style w:type="paragraph" w:styleId="Heading7">
    <w:name w:val="heading 7"/>
    <w:basedOn w:val="Normal"/>
    <w:next w:val="Normal"/>
    <w:qFormat/>
    <w:rsid w:val="00932584"/>
    <w:pPr>
      <w:numPr>
        <w:ilvl w:val="6"/>
        <w:numId w:val="13"/>
      </w:numPr>
      <w:spacing w:before="40"/>
      <w:outlineLvl w:val="6"/>
    </w:pPr>
  </w:style>
  <w:style w:type="paragraph" w:styleId="Heading8">
    <w:name w:val="heading 8"/>
    <w:basedOn w:val="Normal"/>
    <w:next w:val="Normal"/>
    <w:qFormat/>
    <w:rsid w:val="00932584"/>
    <w:pPr>
      <w:numPr>
        <w:ilvl w:val="7"/>
        <w:numId w:val="13"/>
      </w:numPr>
      <w:spacing w:before="40"/>
      <w:outlineLvl w:val="7"/>
    </w:pPr>
  </w:style>
  <w:style w:type="paragraph" w:styleId="Heading9">
    <w:name w:val="heading 9"/>
    <w:basedOn w:val="Normal"/>
    <w:next w:val="Normal"/>
    <w:rsid w:val="00932584"/>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qFormat/>
    <w:rsid w:val="002B7C19"/>
    <w:pPr>
      <w:jc w:val="center"/>
    </w:pPr>
    <w:rPr>
      <w:rFonts w:asciiTheme="minorHAnsi" w:hAnsiTheme="minorHAnsi"/>
      <w:b/>
      <w:color w:val="1F497D" w:themeColor="text2"/>
      <w:sz w:val="20"/>
    </w:rPr>
  </w:style>
  <w:style w:type="paragraph" w:styleId="Closing">
    <w:name w:val="Closing"/>
    <w:basedOn w:val="Normal"/>
    <w:next w:val="Signature"/>
    <w:rsid w:val="00932584"/>
    <w:pPr>
      <w:tabs>
        <w:tab w:val="left" w:pos="5103"/>
      </w:tabs>
      <w:spacing w:before="240"/>
      <w:ind w:left="5103"/>
      <w:jc w:val="left"/>
    </w:pPr>
  </w:style>
  <w:style w:type="paragraph" w:styleId="Signature">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Date">
    <w:name w:val="Date"/>
    <w:basedOn w:val="Normal"/>
    <w:next w:val="References"/>
    <w:rsid w:val="00932584"/>
    <w:pPr>
      <w:ind w:left="5103" w:right="-567"/>
      <w:jc w:val="left"/>
    </w:pPr>
  </w:style>
  <w:style w:type="paragraph" w:customStyle="1" w:styleId="References">
    <w:name w:val="References"/>
    <w:basedOn w:val="ListNumber"/>
    <w:rsid w:val="00932584"/>
    <w:pPr>
      <w:numPr>
        <w:numId w:val="7"/>
      </w:numPr>
      <w:jc w:val="left"/>
    </w:pPr>
  </w:style>
  <w:style w:type="paragraph" w:styleId="ListNumber">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uiPriority w:val="99"/>
    <w:qFormat/>
    <w:rsid w:val="00932584"/>
    <w:pPr>
      <w:ind w:left="357" w:hanging="357"/>
    </w:pPr>
    <w:rPr>
      <w:sz w:val="20"/>
    </w:rPr>
  </w:style>
  <w:style w:type="paragraph" w:styleId="Header">
    <w:name w:val="header"/>
    <w:basedOn w:val="Normal"/>
    <w:link w:val="HeaderChar"/>
    <w:uiPriority w:val="99"/>
    <w:rsid w:val="00932584"/>
    <w:pPr>
      <w:tabs>
        <w:tab w:val="center" w:pos="4153"/>
        <w:tab w:val="right" w:pos="8306"/>
      </w:tabs>
    </w:pPr>
  </w:style>
  <w:style w:type="paragraph" w:styleId="ListBullet">
    <w:name w:val="List Bullet"/>
    <w:basedOn w:val="Normal"/>
    <w:rsid w:val="00932584"/>
    <w:pPr>
      <w:numPr>
        <w:numId w:val="2"/>
      </w:numPr>
    </w:pPr>
  </w:style>
  <w:style w:type="paragraph" w:styleId="ListBullet2">
    <w:name w:val="List Bullet 2"/>
    <w:basedOn w:val="Text2"/>
    <w:rsid w:val="00932584"/>
    <w:pPr>
      <w:numPr>
        <w:numId w:val="9"/>
      </w:numPr>
      <w:tabs>
        <w:tab w:val="clear" w:pos="1360"/>
        <w:tab w:val="left" w:pos="851"/>
      </w:tabs>
      <w:ind w:left="851" w:hanging="284"/>
    </w:pPr>
  </w:style>
  <w:style w:type="paragraph" w:styleId="ListBullet3">
    <w:name w:val="List Bullet 3"/>
    <w:basedOn w:val="Text3"/>
    <w:rsid w:val="00932584"/>
    <w:pPr>
      <w:numPr>
        <w:numId w:val="3"/>
      </w:numPr>
      <w:tabs>
        <w:tab w:val="clear" w:pos="2199"/>
        <w:tab w:val="left" w:pos="1134"/>
      </w:tabs>
      <w:ind w:left="1134" w:hanging="284"/>
    </w:pPr>
  </w:style>
  <w:style w:type="paragraph" w:styleId="ListBullet4">
    <w:name w:val="List Bullet 4"/>
    <w:basedOn w:val="Text4"/>
    <w:rsid w:val="00932584"/>
    <w:pPr>
      <w:numPr>
        <w:numId w:val="4"/>
      </w:numPr>
      <w:tabs>
        <w:tab w:val="clear" w:pos="3163"/>
        <w:tab w:val="left" w:pos="1418"/>
      </w:tabs>
      <w:ind w:left="1418" w:hanging="284"/>
    </w:pPr>
  </w:style>
  <w:style w:type="paragraph" w:styleId="ListContinue">
    <w:name w:val="List Continue"/>
    <w:basedOn w:val="Normal"/>
    <w:rsid w:val="00932584"/>
    <w:pPr>
      <w:ind w:left="567"/>
    </w:pPr>
  </w:style>
  <w:style w:type="paragraph" w:styleId="ListContinue2">
    <w:name w:val="List Continue 2"/>
    <w:basedOn w:val="Normal"/>
    <w:rsid w:val="00932584"/>
    <w:pPr>
      <w:ind w:left="851"/>
    </w:pPr>
  </w:style>
  <w:style w:type="paragraph" w:styleId="ListContinue3">
    <w:name w:val="List Continue 3"/>
    <w:basedOn w:val="Normal"/>
    <w:rsid w:val="00932584"/>
    <w:pPr>
      <w:ind w:left="1134"/>
    </w:pPr>
  </w:style>
  <w:style w:type="paragraph" w:styleId="ListContinue4">
    <w:name w:val="List Continue 4"/>
    <w:basedOn w:val="Normal"/>
    <w:rsid w:val="00932584"/>
    <w:pPr>
      <w:ind w:left="1418"/>
    </w:pPr>
  </w:style>
  <w:style w:type="paragraph" w:styleId="ListContinue5">
    <w:name w:val="List Continue 5"/>
    <w:basedOn w:val="Normal"/>
    <w:rsid w:val="00932584"/>
    <w:pPr>
      <w:ind w:left="1701"/>
    </w:pPr>
  </w:style>
  <w:style w:type="paragraph" w:styleId="ListNumber2">
    <w:name w:val="List Number 2"/>
    <w:basedOn w:val="Text2"/>
    <w:rsid w:val="00932584"/>
    <w:pPr>
      <w:numPr>
        <w:numId w:val="16"/>
      </w:numPr>
    </w:pPr>
  </w:style>
  <w:style w:type="paragraph" w:styleId="ListNumber3">
    <w:name w:val="List Number 3"/>
    <w:basedOn w:val="Text3"/>
    <w:rsid w:val="00932584"/>
    <w:pPr>
      <w:numPr>
        <w:numId w:val="17"/>
      </w:numPr>
    </w:pPr>
  </w:style>
  <w:style w:type="paragraph" w:styleId="ListNumber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Heading1"/>
    <w:next w:val="Text1"/>
    <w:rsid w:val="00932584"/>
    <w:pPr>
      <w:keepNext w:val="0"/>
      <w:spacing w:before="0" w:after="120"/>
      <w:outlineLvl w:val="9"/>
    </w:pPr>
    <w:rPr>
      <w:b w:val="0"/>
      <w:smallCaps w:val="0"/>
      <w:sz w:val="22"/>
    </w:rPr>
  </w:style>
  <w:style w:type="paragraph" w:customStyle="1" w:styleId="NumPar2">
    <w:name w:val="NumPar 2"/>
    <w:basedOn w:val="Heading2"/>
    <w:next w:val="Text2"/>
    <w:rsid w:val="00932584"/>
    <w:pPr>
      <w:keepNext w:val="0"/>
      <w:spacing w:after="120"/>
      <w:outlineLvl w:val="9"/>
    </w:pPr>
    <w:rPr>
      <w:b w:val="0"/>
      <w:sz w:val="22"/>
    </w:rPr>
  </w:style>
  <w:style w:type="paragraph" w:customStyle="1" w:styleId="NumPar3">
    <w:name w:val="NumPar 3"/>
    <w:basedOn w:val="Heading3"/>
    <w:next w:val="Text3"/>
    <w:rsid w:val="00932584"/>
    <w:pPr>
      <w:keepNext w:val="0"/>
      <w:outlineLvl w:val="9"/>
    </w:pPr>
    <w:rPr>
      <w:i w:val="0"/>
      <w:sz w:val="22"/>
      <w:u w:val="none"/>
    </w:rPr>
  </w:style>
  <w:style w:type="paragraph" w:customStyle="1" w:styleId="NumPar4">
    <w:name w:val="NumPar 4"/>
    <w:basedOn w:val="Heading4"/>
    <w:next w:val="Text4"/>
    <w:rsid w:val="00932584"/>
    <w:pPr>
      <w:keepNext w:val="0"/>
      <w:outlineLvl w:val="9"/>
    </w:pPr>
    <w:rPr>
      <w:i w:val="0"/>
      <w:sz w:val="22"/>
    </w:rPr>
  </w:style>
  <w:style w:type="paragraph" w:styleId="PlainText">
    <w:name w:val="Plain Text"/>
    <w:basedOn w:val="Normal"/>
    <w:rsid w:val="00932584"/>
    <w:rPr>
      <w:rFonts w:ascii="Courier New" w:hAnsi="Courier New"/>
      <w:sz w:val="20"/>
    </w:rPr>
  </w:style>
  <w:style w:type="paragraph" w:styleId="Subtitle">
    <w:name w:val="Subtitle"/>
    <w:basedOn w:val="Normal"/>
    <w:qFormat/>
    <w:rsid w:val="00932584"/>
    <w:pPr>
      <w:spacing w:after="60"/>
      <w:jc w:val="center"/>
      <w:outlineLvl w:val="1"/>
    </w:pPr>
    <w:rPr>
      <w:rFonts w:ascii="Arial" w:hAnsi="Arial"/>
    </w:rPr>
  </w:style>
  <w:style w:type="paragraph" w:styleId="TableofAuthorities">
    <w:name w:val="table of authorities"/>
    <w:basedOn w:val="Normal"/>
    <w:next w:val="Normal"/>
    <w:semiHidden/>
    <w:rsid w:val="00932584"/>
    <w:pPr>
      <w:ind w:left="240" w:hanging="240"/>
    </w:pPr>
  </w:style>
  <w:style w:type="paragraph" w:styleId="TableofFigures">
    <w:name w:val="table of figures"/>
    <w:basedOn w:val="Normal"/>
    <w:next w:val="Normal"/>
    <w:uiPriority w:val="99"/>
    <w:rsid w:val="00F242F1"/>
    <w:pPr>
      <w:ind w:left="480" w:hanging="480"/>
    </w:pPr>
    <w:rPr>
      <w:sz w:val="20"/>
    </w:rPr>
  </w:style>
  <w:style w:type="paragraph" w:styleId="Title">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TOAHeading">
    <w:name w:val="toa heading"/>
    <w:basedOn w:val="Normal"/>
    <w:next w:val="Normal"/>
    <w:semiHidden/>
    <w:rsid w:val="00932584"/>
    <w:rPr>
      <w:rFonts w:ascii="Arial" w:hAnsi="Arial"/>
      <w:b/>
    </w:rPr>
  </w:style>
  <w:style w:type="paragraph" w:styleId="TOC1">
    <w:name w:val="toc 1"/>
    <w:basedOn w:val="Normal"/>
    <w:next w:val="Normal"/>
    <w:uiPriority w:val="39"/>
    <w:rsid w:val="00F242F1"/>
    <w:pPr>
      <w:ind w:left="482" w:right="720" w:hanging="482"/>
      <w:jc w:val="left"/>
    </w:pPr>
    <w:rPr>
      <w:b/>
      <w:caps/>
      <w:sz w:val="20"/>
    </w:rPr>
  </w:style>
  <w:style w:type="paragraph" w:styleId="TOC2">
    <w:name w:val="toc 2"/>
    <w:basedOn w:val="Normal"/>
    <w:next w:val="Normal"/>
    <w:uiPriority w:val="39"/>
    <w:rsid w:val="00F242F1"/>
    <w:pPr>
      <w:spacing w:before="60" w:after="60"/>
      <w:ind w:left="482" w:right="720" w:hanging="482"/>
    </w:pPr>
    <w:rPr>
      <w:noProof/>
      <w:sz w:val="20"/>
    </w:rPr>
  </w:style>
  <w:style w:type="paragraph" w:styleId="TOC3">
    <w:name w:val="toc 3"/>
    <w:basedOn w:val="Normal"/>
    <w:next w:val="Normal"/>
    <w:uiPriority w:val="39"/>
    <w:rsid w:val="00932584"/>
    <w:pPr>
      <w:tabs>
        <w:tab w:val="right" w:leader="dot" w:pos="8640"/>
      </w:tabs>
      <w:spacing w:before="60" w:after="60"/>
      <w:ind w:left="595" w:right="720" w:hanging="595"/>
    </w:pPr>
    <w:rPr>
      <w:sz w:val="20"/>
    </w:rPr>
  </w:style>
  <w:style w:type="paragraph" w:styleId="TOC4">
    <w:name w:val="toc 4"/>
    <w:basedOn w:val="Normal"/>
    <w:next w:val="Normal"/>
    <w:semiHidden/>
    <w:rsid w:val="00932584"/>
    <w:pPr>
      <w:tabs>
        <w:tab w:val="right" w:leader="dot" w:pos="8641"/>
      </w:tabs>
      <w:spacing w:before="20" w:after="60"/>
      <w:ind w:left="709" w:right="720" w:hanging="709"/>
    </w:pPr>
    <w:rPr>
      <w:noProof/>
      <w:sz w:val="20"/>
    </w:rPr>
  </w:style>
  <w:style w:type="paragraph" w:styleId="TOC5">
    <w:name w:val="toc 5"/>
    <w:basedOn w:val="Normal"/>
    <w:next w:val="Normal"/>
    <w:semiHidden/>
    <w:rsid w:val="00932584"/>
    <w:pPr>
      <w:tabs>
        <w:tab w:val="right" w:leader="dot" w:pos="8641"/>
      </w:tabs>
      <w:spacing w:before="240"/>
      <w:ind w:right="720"/>
    </w:pPr>
    <w:rPr>
      <w:caps/>
    </w:rPr>
  </w:style>
  <w:style w:type="paragraph" w:styleId="TOC6">
    <w:name w:val="toc 6"/>
    <w:basedOn w:val="Normal"/>
    <w:next w:val="Normal"/>
    <w:autoRedefine/>
    <w:semiHidden/>
    <w:rsid w:val="00932584"/>
  </w:style>
  <w:style w:type="paragraph" w:styleId="TOC7">
    <w:name w:val="toc 7"/>
    <w:basedOn w:val="Normal"/>
    <w:next w:val="Normal"/>
    <w:autoRedefine/>
    <w:semiHidden/>
    <w:rsid w:val="00932584"/>
  </w:style>
  <w:style w:type="paragraph" w:styleId="TOC8">
    <w:name w:val="toc 8"/>
    <w:basedOn w:val="Normal"/>
    <w:next w:val="Normal"/>
    <w:autoRedefine/>
    <w:semiHidden/>
    <w:rsid w:val="00932584"/>
  </w:style>
  <w:style w:type="paragraph" w:styleId="TO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PageNumber">
    <w:name w:val="page number"/>
    <w:basedOn w:val="DefaultParagraphFont"/>
    <w:rsid w:val="00932584"/>
  </w:style>
  <w:style w:type="character" w:styleId="Strong">
    <w:name w:val="Strong"/>
    <w:basedOn w:val="DefaultParagraphFont"/>
    <w:uiPriority w:val="22"/>
    <w:qFormat/>
    <w:rsid w:val="00932584"/>
    <w:rPr>
      <w:b/>
    </w:rPr>
  </w:style>
  <w:style w:type="paragraph" w:customStyle="1" w:styleId="Heading1Annex">
    <w:name w:val="Heading 1 Annex"/>
    <w:basedOn w:val="Heading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BlockText">
    <w:name w:val="Block Text"/>
    <w:basedOn w:val="Normal"/>
    <w:rsid w:val="00932584"/>
    <w:pPr>
      <w:ind w:left="1440" w:right="1440"/>
    </w:pPr>
  </w:style>
  <w:style w:type="paragraph" w:styleId="BodyText">
    <w:name w:val="Body Text"/>
    <w:basedOn w:val="Normal"/>
    <w:rsid w:val="00932584"/>
  </w:style>
  <w:style w:type="paragraph" w:styleId="BodyText2">
    <w:name w:val="Body Text 2"/>
    <w:basedOn w:val="Normal"/>
    <w:rsid w:val="00932584"/>
    <w:pPr>
      <w:spacing w:line="480" w:lineRule="auto"/>
    </w:pPr>
  </w:style>
  <w:style w:type="paragraph" w:styleId="BodyText3">
    <w:name w:val="Body Text 3"/>
    <w:basedOn w:val="Normal"/>
    <w:rsid w:val="00932584"/>
    <w:rPr>
      <w:sz w:val="16"/>
    </w:rPr>
  </w:style>
  <w:style w:type="paragraph" w:styleId="BodyTextFirstIndent">
    <w:name w:val="Body Text First Indent"/>
    <w:basedOn w:val="BodyText"/>
    <w:rsid w:val="00932584"/>
    <w:pPr>
      <w:ind w:firstLine="210"/>
    </w:pPr>
  </w:style>
  <w:style w:type="paragraph" w:styleId="BodyTextIndent">
    <w:name w:val="Body Text Indent"/>
    <w:basedOn w:val="Normal"/>
    <w:rsid w:val="00932584"/>
    <w:pPr>
      <w:ind w:left="283"/>
    </w:pPr>
  </w:style>
  <w:style w:type="paragraph" w:styleId="BodyTextFirstIndent2">
    <w:name w:val="Body Text First Indent 2"/>
    <w:basedOn w:val="BodyTextIndent"/>
    <w:rsid w:val="00932584"/>
    <w:pPr>
      <w:ind w:firstLine="210"/>
    </w:pPr>
  </w:style>
  <w:style w:type="paragraph" w:styleId="BodyTextIndent2">
    <w:name w:val="Body Text Indent 2"/>
    <w:basedOn w:val="Normal"/>
    <w:rsid w:val="00932584"/>
    <w:pPr>
      <w:spacing w:line="480" w:lineRule="auto"/>
      <w:ind w:left="283"/>
    </w:pPr>
  </w:style>
  <w:style w:type="paragraph" w:styleId="BodyTextIndent3">
    <w:name w:val="Body Text Indent 3"/>
    <w:basedOn w:val="Normal"/>
    <w:rsid w:val="00932584"/>
    <w:pPr>
      <w:ind w:left="283"/>
    </w:pPr>
    <w:rPr>
      <w:sz w:val="16"/>
    </w:rPr>
  </w:style>
  <w:style w:type="character" w:styleId="CommentReference">
    <w:name w:val="annotation reference"/>
    <w:basedOn w:val="DefaultParagraphFont"/>
    <w:semiHidden/>
    <w:rsid w:val="00932584"/>
    <w:rPr>
      <w:sz w:val="16"/>
    </w:rPr>
  </w:style>
  <w:style w:type="paragraph" w:styleId="CommentText">
    <w:name w:val="annotation text"/>
    <w:basedOn w:val="Normal"/>
    <w:link w:val="CommentTextChar"/>
    <w:semiHidden/>
    <w:rsid w:val="00932584"/>
    <w:rPr>
      <w:sz w:val="20"/>
    </w:rPr>
  </w:style>
  <w:style w:type="paragraph" w:styleId="DocumentMap">
    <w:name w:val="Document Map"/>
    <w:basedOn w:val="Normal"/>
    <w:semiHidden/>
    <w:rsid w:val="00932584"/>
    <w:pPr>
      <w:shd w:val="clear" w:color="auto" w:fill="000080"/>
    </w:pPr>
    <w:rPr>
      <w:rFonts w:ascii="Tahoma" w:hAnsi="Tahoma"/>
    </w:rPr>
  </w:style>
  <w:style w:type="character" w:styleId="Emphasis">
    <w:name w:val="Emphasis"/>
    <w:basedOn w:val="DefaultParagraphFont"/>
    <w:qFormat/>
    <w:rsid w:val="00932584"/>
    <w:rPr>
      <w:i/>
    </w:rPr>
  </w:style>
  <w:style w:type="character" w:styleId="EndnoteReference">
    <w:name w:val="endnote reference"/>
    <w:basedOn w:val="DefaultParagraphFont"/>
    <w:semiHidden/>
    <w:rsid w:val="00932584"/>
    <w:rPr>
      <w:vertAlign w:val="superscript"/>
    </w:rPr>
  </w:style>
  <w:style w:type="paragraph" w:styleId="EndnoteText">
    <w:name w:val="endnote text"/>
    <w:basedOn w:val="Normal"/>
    <w:semiHidden/>
    <w:rsid w:val="00932584"/>
    <w:rPr>
      <w:sz w:val="20"/>
    </w:rPr>
  </w:style>
  <w:style w:type="paragraph" w:styleId="EnvelopeAddress">
    <w:name w:val="envelope address"/>
    <w:basedOn w:val="Normal"/>
    <w:rsid w:val="00932584"/>
    <w:pPr>
      <w:framePr w:w="7920" w:h="1980" w:hRule="exact" w:hSpace="180" w:wrap="auto" w:hAnchor="page" w:xAlign="center" w:yAlign="bottom"/>
      <w:ind w:left="2880"/>
    </w:pPr>
    <w:rPr>
      <w:rFonts w:ascii="Arial" w:hAnsi="Arial"/>
    </w:rPr>
  </w:style>
  <w:style w:type="paragraph" w:styleId="EnvelopeReturn">
    <w:name w:val="envelope return"/>
    <w:basedOn w:val="Normal"/>
    <w:rsid w:val="00932584"/>
    <w:rPr>
      <w:rFonts w:ascii="Arial" w:hAnsi="Arial"/>
      <w:sz w:val="20"/>
    </w:rPr>
  </w:style>
  <w:style w:type="character" w:styleId="FollowedHyperlink">
    <w:name w:val="FollowedHyperlink"/>
    <w:basedOn w:val="DefaultParagraphFont"/>
    <w:rsid w:val="00932584"/>
    <w:rPr>
      <w:color w:val="800080"/>
      <w:u w:val="single"/>
    </w:rPr>
  </w:style>
  <w:style w:type="paragraph" w:styleId="Footer">
    <w:name w:val="footer"/>
    <w:basedOn w:val="Normal"/>
    <w:link w:val="FooterChar"/>
    <w:uiPriority w:val="99"/>
    <w:rsid w:val="00932584"/>
    <w:pPr>
      <w:ind w:right="-567"/>
      <w:jc w:val="left"/>
    </w:pPr>
    <w:rPr>
      <w:rFonts w:ascii="Arial" w:hAnsi="Arial"/>
      <w:sz w:val="16"/>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qFormat/>
    <w:rsid w:val="00932584"/>
    <w:rPr>
      <w:vertAlign w:val="superscript"/>
    </w:rPr>
  </w:style>
  <w:style w:type="character" w:styleId="Hyperlink">
    <w:name w:val="Hyperlink"/>
    <w:basedOn w:val="DefaultParagraphFont"/>
    <w:uiPriority w:val="99"/>
    <w:rsid w:val="00932584"/>
    <w:rPr>
      <w:color w:val="0000FF"/>
      <w:u w:val="single"/>
    </w:rPr>
  </w:style>
  <w:style w:type="paragraph" w:styleId="Index1">
    <w:name w:val="index 1"/>
    <w:basedOn w:val="Normal"/>
    <w:next w:val="Normal"/>
    <w:autoRedefine/>
    <w:semiHidden/>
    <w:rsid w:val="00932584"/>
    <w:pPr>
      <w:ind w:left="240" w:hanging="240"/>
    </w:pPr>
  </w:style>
  <w:style w:type="paragraph" w:styleId="Index2">
    <w:name w:val="index 2"/>
    <w:basedOn w:val="Normal"/>
    <w:next w:val="Normal"/>
    <w:autoRedefine/>
    <w:semiHidden/>
    <w:rsid w:val="00932584"/>
    <w:pPr>
      <w:ind w:left="480" w:hanging="240"/>
    </w:pPr>
  </w:style>
  <w:style w:type="paragraph" w:styleId="Index3">
    <w:name w:val="index 3"/>
    <w:basedOn w:val="Normal"/>
    <w:next w:val="Normal"/>
    <w:autoRedefine/>
    <w:semiHidden/>
    <w:rsid w:val="00932584"/>
    <w:pPr>
      <w:ind w:left="720" w:hanging="240"/>
    </w:pPr>
  </w:style>
  <w:style w:type="paragraph" w:styleId="Index4">
    <w:name w:val="index 4"/>
    <w:basedOn w:val="Normal"/>
    <w:next w:val="Normal"/>
    <w:autoRedefine/>
    <w:semiHidden/>
    <w:rsid w:val="00932584"/>
    <w:pPr>
      <w:ind w:left="960" w:hanging="240"/>
    </w:pPr>
  </w:style>
  <w:style w:type="paragraph" w:styleId="Index5">
    <w:name w:val="index 5"/>
    <w:basedOn w:val="Normal"/>
    <w:next w:val="Normal"/>
    <w:autoRedefine/>
    <w:semiHidden/>
    <w:rsid w:val="00932584"/>
    <w:pPr>
      <w:ind w:left="1200" w:hanging="240"/>
    </w:pPr>
  </w:style>
  <w:style w:type="paragraph" w:styleId="Index6">
    <w:name w:val="index 6"/>
    <w:basedOn w:val="Normal"/>
    <w:next w:val="Normal"/>
    <w:autoRedefine/>
    <w:semiHidden/>
    <w:rsid w:val="00932584"/>
    <w:pPr>
      <w:ind w:left="1440" w:hanging="240"/>
    </w:pPr>
  </w:style>
  <w:style w:type="paragraph" w:styleId="Index7">
    <w:name w:val="index 7"/>
    <w:basedOn w:val="Normal"/>
    <w:next w:val="Normal"/>
    <w:autoRedefine/>
    <w:semiHidden/>
    <w:rsid w:val="00932584"/>
    <w:pPr>
      <w:ind w:left="1680" w:hanging="240"/>
    </w:pPr>
  </w:style>
  <w:style w:type="paragraph" w:styleId="Index8">
    <w:name w:val="index 8"/>
    <w:basedOn w:val="Normal"/>
    <w:next w:val="Normal"/>
    <w:autoRedefine/>
    <w:semiHidden/>
    <w:rsid w:val="00932584"/>
    <w:pPr>
      <w:ind w:left="1920" w:hanging="240"/>
    </w:pPr>
  </w:style>
  <w:style w:type="paragraph" w:styleId="Index9">
    <w:name w:val="index 9"/>
    <w:basedOn w:val="Normal"/>
    <w:next w:val="Normal"/>
    <w:autoRedefine/>
    <w:semiHidden/>
    <w:rsid w:val="00932584"/>
    <w:pPr>
      <w:ind w:left="2160" w:hanging="240"/>
    </w:pPr>
  </w:style>
  <w:style w:type="paragraph" w:styleId="IndexHeading">
    <w:name w:val="index heading"/>
    <w:basedOn w:val="Normal"/>
    <w:next w:val="Index1"/>
    <w:semiHidden/>
    <w:rsid w:val="00932584"/>
    <w:rPr>
      <w:rFonts w:ascii="Arial" w:hAnsi="Arial"/>
      <w:b/>
    </w:rPr>
  </w:style>
  <w:style w:type="character" w:styleId="LineNumber">
    <w:name w:val="line number"/>
    <w:basedOn w:val="DefaultParagraphFont"/>
    <w:rsid w:val="00932584"/>
  </w:style>
  <w:style w:type="paragraph" w:styleId="List">
    <w:name w:val="List"/>
    <w:basedOn w:val="Normal"/>
    <w:rsid w:val="00932584"/>
    <w:pPr>
      <w:ind w:left="283" w:hanging="283"/>
    </w:pPr>
  </w:style>
  <w:style w:type="paragraph" w:styleId="List2">
    <w:name w:val="List 2"/>
    <w:basedOn w:val="Normal"/>
    <w:rsid w:val="00932584"/>
    <w:pPr>
      <w:ind w:left="566" w:hanging="283"/>
    </w:pPr>
  </w:style>
  <w:style w:type="paragraph" w:styleId="List3">
    <w:name w:val="List 3"/>
    <w:basedOn w:val="Normal"/>
    <w:rsid w:val="00932584"/>
    <w:pPr>
      <w:ind w:left="849" w:hanging="283"/>
    </w:pPr>
  </w:style>
  <w:style w:type="paragraph" w:styleId="List4">
    <w:name w:val="List 4"/>
    <w:basedOn w:val="Normal"/>
    <w:rsid w:val="00932584"/>
    <w:pPr>
      <w:ind w:left="1132" w:hanging="283"/>
    </w:pPr>
  </w:style>
  <w:style w:type="paragraph" w:styleId="List5">
    <w:name w:val="List 5"/>
    <w:basedOn w:val="Normal"/>
    <w:rsid w:val="00932584"/>
    <w:pPr>
      <w:ind w:left="1415" w:hanging="283"/>
    </w:pPr>
  </w:style>
  <w:style w:type="paragraph" w:styleId="ListBullet5">
    <w:name w:val="List Bullet 5"/>
    <w:basedOn w:val="Normal"/>
    <w:rsid w:val="00932584"/>
    <w:pPr>
      <w:numPr>
        <w:numId w:val="1"/>
      </w:numPr>
      <w:tabs>
        <w:tab w:val="clear" w:pos="1492"/>
        <w:tab w:val="left" w:pos="1701"/>
      </w:tabs>
      <w:ind w:left="1702" w:hanging="284"/>
    </w:pPr>
  </w:style>
  <w:style w:type="paragraph" w:styleId="TOCHeading">
    <w:name w:val="TOC Heading"/>
    <w:basedOn w:val="TOAHeading"/>
    <w:next w:val="Normal"/>
    <w:uiPriority w:val="39"/>
    <w:qFormat/>
    <w:rsid w:val="00932584"/>
  </w:style>
  <w:style w:type="paragraph" w:styleId="MacroText">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32584"/>
    <w:pPr>
      <w:ind w:left="720"/>
    </w:pPr>
  </w:style>
  <w:style w:type="paragraph" w:styleId="NoteHeading">
    <w:name w:val="Note Heading"/>
    <w:basedOn w:val="Normal"/>
    <w:next w:val="Normal"/>
    <w:rsid w:val="00932584"/>
  </w:style>
  <w:style w:type="paragraph" w:styleId="Salutation">
    <w:name w:val="Salutation"/>
    <w:basedOn w:val="Normal"/>
    <w:next w:val="Normal"/>
    <w:rsid w:val="00932584"/>
  </w:style>
  <w:style w:type="paragraph" w:customStyle="1" w:styleId="FooterLine">
    <w:name w:val="FooterLine"/>
    <w:basedOn w:val="Footer"/>
    <w:next w:val="Footer"/>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ListParagraph">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ListParagraphChar"/>
    <w:uiPriority w:val="34"/>
    <w:qFormat/>
    <w:rsid w:val="00B572A5"/>
    <w:pPr>
      <w:ind w:left="720"/>
      <w:contextualSpacing/>
    </w:pPr>
  </w:style>
  <w:style w:type="character" w:customStyle="1" w:styleId="ListParagraphChar">
    <w:name w:val="List Paragraph Char"/>
    <w:aliases w:val="List Paragraph_Sections Char,Llista Nivell1 Char,Lista de nivel 1 Char,Lettre d'introduction Char,Table of contents numbered Char,Paragraphe de liste PBLH Char,BULLET 1 Char,List Bulletized Char,List Paragraph Char Char Char,lp1 Char"/>
    <w:basedOn w:val="DefaultParagraphFont"/>
    <w:link w:val="ListParagraph"/>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e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e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rsid w:val="00BE0A92"/>
    <w:rPr>
      <w:b/>
      <w:bCs/>
    </w:rPr>
  </w:style>
  <w:style w:type="character" w:customStyle="1" w:styleId="CommentTextChar">
    <w:name w:val="Comment Text Char"/>
    <w:basedOn w:val="DefaultParagraphFont"/>
    <w:link w:val="CommentText"/>
    <w:semiHidden/>
    <w:rsid w:val="00BE0A92"/>
    <w:rPr>
      <w:lang w:eastAsia="en-US"/>
    </w:rPr>
  </w:style>
  <w:style w:type="character" w:customStyle="1" w:styleId="CommentSubjectChar">
    <w:name w:val="Comment Subject Char"/>
    <w:basedOn w:val="CommentTextChar"/>
    <w:link w:val="CommentSubject"/>
    <w:rsid w:val="00BE0A92"/>
    <w:rPr>
      <w:lang w:eastAsia="en-US"/>
    </w:rPr>
  </w:style>
  <w:style w:type="table" w:customStyle="1" w:styleId="LightList-Accent11">
    <w:name w:val="Light List - Accent 11"/>
    <w:basedOn w:val="Table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aliases w:val="Niveau 2 Char,H2 Char,paragraphe Char,t2 Char,h2 Char"/>
    <w:basedOn w:val="DefaultParagraphFont"/>
    <w:link w:val="Heading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Caption"/>
    <w:link w:val="CaptChar"/>
    <w:qFormat/>
    <w:rsid w:val="007B1D15"/>
  </w:style>
  <w:style w:type="table" w:customStyle="1" w:styleId="EuropeanCommissionstyle">
    <w:name w:val="European Commission style"/>
    <w:basedOn w:val="Table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Frank Ruhl Hofshi" w:hAnsi="Frank Ruhl Hofshi"/>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CaptionCh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o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FooterChar">
    <w:name w:val="Footer Char"/>
    <w:basedOn w:val="DefaultParagraphFont"/>
    <w:link w:val="Footer"/>
    <w:uiPriority w:val="99"/>
    <w:rsid w:val="004626B8"/>
    <w:rPr>
      <w:rFonts w:ascii="Arial" w:hAnsi="Arial"/>
      <w:sz w:val="16"/>
      <w:lang w:eastAsia="en-US"/>
    </w:rPr>
  </w:style>
  <w:style w:type="character" w:customStyle="1" w:styleId="HeaderChar">
    <w:name w:val="Header Char"/>
    <w:basedOn w:val="DefaultParagraphFont"/>
    <w:link w:val="Header"/>
    <w:uiPriority w:val="99"/>
    <w:rsid w:val="004626B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266470374">
          <w:marLeft w:val="0"/>
          <w:marRight w:val="0"/>
          <w:marTop w:val="86"/>
          <w:marBottom w:val="0"/>
          <w:divBdr>
            <w:top w:val="none" w:sz="0" w:space="0" w:color="auto"/>
            <w:left w:val="none" w:sz="0" w:space="0" w:color="auto"/>
            <w:bottom w:val="none" w:sz="0" w:space="0" w:color="auto"/>
            <w:right w:val="none" w:sz="0" w:space="0" w:color="auto"/>
          </w:divBdr>
        </w:div>
        <w:div w:id="150366445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673998797">
          <w:marLeft w:val="1138"/>
          <w:marRight w:val="0"/>
          <w:marTop w:val="53"/>
          <w:marBottom w:val="0"/>
          <w:divBdr>
            <w:top w:val="none" w:sz="0" w:space="0" w:color="auto"/>
            <w:left w:val="none" w:sz="0" w:space="0" w:color="auto"/>
            <w:bottom w:val="none" w:sz="0" w:space="0" w:color="auto"/>
            <w:right w:val="none" w:sz="0" w:space="0" w:color="auto"/>
          </w:divBdr>
        </w:div>
        <w:div w:id="927734400">
          <w:marLeft w:val="418"/>
          <w:marRight w:val="0"/>
          <w:marTop w:val="58"/>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643697803">
          <w:marLeft w:val="1138"/>
          <w:marRight w:val="0"/>
          <w:marTop w:val="53"/>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321740195">
          <w:marLeft w:val="418"/>
          <w:marRight w:val="0"/>
          <w:marTop w:val="58"/>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2436078">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793985480">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inup.ec.europa.eu/sites/default/files/inline-files/Generic_Privacy_Statement_CAMSS%20-as-a-Serv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GIT-CAMSS@ec.europa.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inup.ec.europa.eu/sites/default/files/inline-files/Generic_Privacy_Statement_CAMSS%20-as-a-Servi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IGIT-CAMSS@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8" ma:contentTypeDescription="Create a new document." ma:contentTypeScope="" ma:versionID="a6223e4f86135cadc5ccc240288c252e">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b42b24c85963ae923366b30c0d523c8c"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D54D8-5C59-4FDC-915E-18129359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4.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5.xml><?xml version="1.0" encoding="utf-8"?>
<ds:datastoreItem xmlns:ds="http://schemas.openxmlformats.org/officeDocument/2006/customXml" ds:itemID="{FD69B5DE-8D7F-4C8F-8178-293F8634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2</TotalTime>
  <Pages>6</Pages>
  <Words>312</Words>
  <Characters>1784</Characters>
  <Application>Microsoft Office Word</Application>
  <DocSecurity>0</DocSecurity>
  <PresentationFormat>Microsoft Word 11.0</PresentationFormat>
  <Lines>14</Lines>
  <Paragraphs>4</Paragraphs>
  <ScaleCrop>false</ScaleCrop>
  <HeadingPairs>
    <vt:vector size="2" baseType="variant">
      <vt:variant>
        <vt:lpstr>Title</vt:lpstr>
      </vt:variant>
      <vt:variant>
        <vt:i4>1</vt:i4>
      </vt:variant>
    </vt:vector>
  </HeadingPairs>
  <TitlesOfParts>
    <vt:vector size="1" baseType="lpstr">
      <vt:lpstr>OD01.01 Project Handbook</vt:lpstr>
    </vt:vector>
  </TitlesOfParts>
  <Company>European Commission</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keywords/>
  <dc:description/>
  <cp:lastModifiedBy>Hector Rico Lorenzo</cp:lastModifiedBy>
  <cp:revision>3</cp:revision>
  <cp:lastPrinted>2016-12-15T15:24:00Z</cp:lastPrinted>
  <dcterms:created xsi:type="dcterms:W3CDTF">2020-03-16T11:57:00Z</dcterms:created>
  <dcterms:modified xsi:type="dcterms:W3CDTF">2020-03-19T14:38:00Z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